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B94" w14:textId="52A1614B" w:rsidR="009D680E" w:rsidRPr="009809A5" w:rsidRDefault="009D680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9809A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Dokumentation des </w:t>
      </w:r>
      <w:r w:rsidR="003F6E7F">
        <w:rPr>
          <w:rFonts w:asciiTheme="minorHAnsi" w:hAnsiTheme="minorHAnsi" w:cstheme="minorHAnsi"/>
          <w:b/>
          <w:bCs/>
          <w:sz w:val="32"/>
          <w:szCs w:val="32"/>
          <w:u w:val="single"/>
        </w:rPr>
        <w:t>Ausbildungsplanungsgesprächs 1</w:t>
      </w:r>
    </w:p>
    <w:p w14:paraId="56F4BE22" w14:textId="77777777" w:rsidR="009D680E" w:rsidRPr="009809A5" w:rsidRDefault="009D680E">
      <w:pPr>
        <w:rPr>
          <w:rFonts w:asciiTheme="minorHAnsi" w:hAnsiTheme="minorHAnsi" w:cstheme="minorHAnsi"/>
        </w:rPr>
      </w:pP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</w:p>
    <w:p w14:paraId="062EF173" w14:textId="0F590B75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 xml:space="preserve">von: </w:t>
      </w:r>
      <w:r w:rsidR="00A903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9809A5">
        <w:rPr>
          <w:rFonts w:asciiTheme="minorHAnsi" w:hAnsiTheme="minorHAnsi" w:cstheme="minorHAnsi"/>
          <w:sz w:val="22"/>
          <w:szCs w:val="22"/>
        </w:rPr>
        <w:tab/>
        <w:t xml:space="preserve">am:  </w:t>
      </w:r>
      <w:r w:rsidR="00A903FD">
        <w:rPr>
          <w:rFonts w:asciiTheme="minorHAnsi" w:hAnsiTheme="minorHAnsi" w:cstheme="minorHAnsi"/>
          <w:sz w:val="22"/>
          <w:szCs w:val="22"/>
        </w:rPr>
        <w:t xml:space="preserve">    </w:t>
      </w:r>
      <w:r w:rsidRPr="00980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18D1C" w14:textId="77777777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</w:p>
    <w:p w14:paraId="5A8D2A4F" w14:textId="3749E92A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>mit:</w:t>
      </w:r>
      <w:r w:rsidR="00A903FD">
        <w:rPr>
          <w:rFonts w:asciiTheme="minorHAnsi" w:hAnsiTheme="minorHAnsi" w:cstheme="minorHAnsi"/>
          <w:sz w:val="22"/>
          <w:szCs w:val="22"/>
        </w:rPr>
        <w:t xml:space="preserve"> </w:t>
      </w:r>
      <w:r w:rsidR="003F6E7F">
        <w:rPr>
          <w:rFonts w:asciiTheme="minorHAnsi" w:hAnsiTheme="minorHAnsi" w:cstheme="minorHAnsi"/>
          <w:sz w:val="22"/>
          <w:szCs w:val="22"/>
        </w:rPr>
        <w:tab/>
      </w:r>
      <w:r w:rsidR="003F6E7F">
        <w:rPr>
          <w:rFonts w:asciiTheme="minorHAnsi" w:hAnsiTheme="minorHAnsi" w:cstheme="minorHAnsi"/>
          <w:sz w:val="22"/>
          <w:szCs w:val="22"/>
        </w:rPr>
        <w:tab/>
      </w:r>
      <w:r w:rsidR="003F6E7F">
        <w:rPr>
          <w:rFonts w:asciiTheme="minorHAnsi" w:hAnsiTheme="minorHAnsi" w:cstheme="minorHAnsi"/>
          <w:sz w:val="22"/>
          <w:szCs w:val="22"/>
        </w:rPr>
        <w:tab/>
      </w:r>
      <w:r w:rsidR="003F6E7F">
        <w:rPr>
          <w:rFonts w:asciiTheme="minorHAnsi" w:hAnsiTheme="minorHAnsi" w:cstheme="minorHAnsi"/>
          <w:sz w:val="22"/>
          <w:szCs w:val="22"/>
        </w:rPr>
        <w:tab/>
      </w:r>
      <w:r w:rsidR="00A903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9809A5">
        <w:rPr>
          <w:rFonts w:asciiTheme="minorHAnsi" w:hAnsiTheme="minorHAnsi" w:cstheme="minorHAnsi"/>
          <w:sz w:val="22"/>
          <w:szCs w:val="22"/>
        </w:rPr>
        <w:tab/>
        <w:t>Schule:</w:t>
      </w:r>
      <w:r w:rsidR="00A90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9CEE7D" w14:textId="77777777" w:rsidR="009D680E" w:rsidRDefault="009D680E">
      <w:pPr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8"/>
        <w:gridCol w:w="6521"/>
        <w:gridCol w:w="303"/>
      </w:tblGrid>
      <w:tr w:rsidR="009D680E" w14:paraId="32FFB9D1" w14:textId="77777777" w:rsidTr="004C6B75">
        <w:tc>
          <w:tcPr>
            <w:tcW w:w="7018" w:type="dxa"/>
            <w:shd w:val="clear" w:color="auto" w:fill="C6D9F1"/>
          </w:tcPr>
          <w:p w14:paraId="437630CA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Auf welche Ressourcen kann ich zurückgreifen?</w:t>
            </w:r>
          </w:p>
          <w:p w14:paraId="283A8722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 liegen meine Stärken?</w:t>
            </w:r>
          </w:p>
        </w:tc>
        <w:tc>
          <w:tcPr>
            <w:tcW w:w="6824" w:type="dxa"/>
            <w:gridSpan w:val="2"/>
            <w:shd w:val="clear" w:color="auto" w:fill="C6D9F1"/>
          </w:tcPr>
          <w:p w14:paraId="685EDD58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Welche Kompetenzen werde ich entwickeln oder weiterentwickeln?</w:t>
            </w:r>
          </w:p>
          <w:p w14:paraId="1A5E6970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Woran arbeite ich weiter?</w:t>
            </w:r>
          </w:p>
        </w:tc>
      </w:tr>
      <w:tr w:rsidR="009D680E" w14:paraId="2620609D" w14:textId="77777777" w:rsidTr="009809A5">
        <w:trPr>
          <w:trHeight w:val="3670"/>
        </w:trPr>
        <w:tc>
          <w:tcPr>
            <w:tcW w:w="7018" w:type="dxa"/>
          </w:tcPr>
          <w:p w14:paraId="15C54422" w14:textId="661933A2" w:rsidR="009D680E" w:rsidRPr="00A55FF9" w:rsidRDefault="009D680E" w:rsidP="00A55FF9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</w:p>
          <w:p w14:paraId="6F14798D" w14:textId="5E6DED0E" w:rsidR="00A9424F" w:rsidRDefault="00A9424F" w:rsidP="00A9424F">
            <w:pPr>
              <w:pStyle w:val="Listenabsatz"/>
              <w:numPr>
                <w:ilvl w:val="1"/>
                <w:numId w:val="14"/>
              </w:numPr>
              <w:rPr>
                <w:rFonts w:ascii="Calibri" w:hAnsi="Calibri" w:cs="Calibri"/>
              </w:rPr>
            </w:pPr>
          </w:p>
          <w:p w14:paraId="0DBC4D89" w14:textId="0DB064AD" w:rsidR="00433FCD" w:rsidRPr="00A55FF9" w:rsidRDefault="00433FCD" w:rsidP="00A55FF9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</w:p>
        </w:tc>
        <w:tc>
          <w:tcPr>
            <w:tcW w:w="6824" w:type="dxa"/>
            <w:gridSpan w:val="2"/>
          </w:tcPr>
          <w:p w14:paraId="20ED9467" w14:textId="0D99B694" w:rsidR="00A55FF9" w:rsidRPr="00D33368" w:rsidRDefault="00A55FF9" w:rsidP="00A55FF9">
            <w:pPr>
              <w:pStyle w:val="Listenabsatz"/>
              <w:numPr>
                <w:ilvl w:val="1"/>
                <w:numId w:val="13"/>
              </w:numPr>
              <w:rPr>
                <w:rFonts w:ascii="Calibri" w:hAnsi="Calibri" w:cs="Calibri"/>
              </w:rPr>
            </w:pPr>
          </w:p>
          <w:p w14:paraId="6EEEA80D" w14:textId="77777777" w:rsidR="004C6B75" w:rsidRDefault="004C6B75">
            <w:pPr>
              <w:rPr>
                <w:rFonts w:ascii="Calibri" w:hAnsi="Calibri" w:cs="Calibri"/>
              </w:rPr>
            </w:pPr>
          </w:p>
          <w:p w14:paraId="485F0597" w14:textId="77777777" w:rsidR="004C6B75" w:rsidRDefault="004C6B75">
            <w:pPr>
              <w:rPr>
                <w:rFonts w:ascii="Calibri" w:hAnsi="Calibri" w:cs="Calibri"/>
              </w:rPr>
            </w:pPr>
          </w:p>
          <w:p w14:paraId="51C299E7" w14:textId="77777777" w:rsidR="004C6B75" w:rsidRDefault="004C6B75">
            <w:pPr>
              <w:rPr>
                <w:rFonts w:ascii="Calibri" w:hAnsi="Calibri" w:cs="Calibri"/>
              </w:rPr>
            </w:pPr>
          </w:p>
          <w:p w14:paraId="0BF737B2" w14:textId="31970783" w:rsidR="004C6B75" w:rsidRDefault="004C6B75">
            <w:pPr>
              <w:rPr>
                <w:rFonts w:ascii="Calibri" w:hAnsi="Calibri" w:cs="Calibri"/>
              </w:rPr>
            </w:pPr>
          </w:p>
        </w:tc>
      </w:tr>
      <w:tr w:rsidR="00731B75" w14:paraId="0864D303" w14:textId="77777777" w:rsidTr="004C6B75">
        <w:tc>
          <w:tcPr>
            <w:tcW w:w="13539" w:type="dxa"/>
            <w:gridSpan w:val="2"/>
          </w:tcPr>
          <w:p w14:paraId="0FD5C06F" w14:textId="7B615DA7" w:rsidR="00731B75" w:rsidRPr="00FC7052" w:rsidRDefault="009809A5">
            <w:pPr>
              <w:rPr>
                <w:rFonts w:ascii="Calibri" w:hAnsi="Calibri" w:cs="Calibri"/>
              </w:rPr>
            </w:pPr>
            <w:r w:rsidRPr="00746416">
              <w:rPr>
                <w:rFonts w:ascii="Calibri" w:hAnsi="Calibri" w:cs="Calibri"/>
                <w:b/>
                <w:bCs/>
              </w:rPr>
              <w:t xml:space="preserve">Mein aktuelles </w:t>
            </w:r>
            <w:r w:rsidR="004C6B75" w:rsidRPr="00746416">
              <w:rPr>
                <w:rFonts w:ascii="Calibri" w:hAnsi="Calibri" w:cs="Calibri"/>
                <w:b/>
                <w:bCs/>
              </w:rPr>
              <w:t>Ziel</w:t>
            </w:r>
            <w:r w:rsidR="00A55FF9" w:rsidRPr="00746416">
              <w:rPr>
                <w:rFonts w:ascii="Calibri" w:hAnsi="Calibri" w:cs="Calibri"/>
                <w:b/>
                <w:bCs/>
              </w:rPr>
              <w:t xml:space="preserve"> 1</w:t>
            </w:r>
            <w:r w:rsidR="004C6B75" w:rsidRPr="00746416">
              <w:rPr>
                <w:rFonts w:ascii="Calibri" w:hAnsi="Calibri" w:cs="Calibri"/>
                <w:b/>
                <w:bCs/>
              </w:rPr>
              <w:t>:</w:t>
            </w:r>
            <w:r w:rsidR="004C6B75">
              <w:rPr>
                <w:rFonts w:ascii="Calibri" w:hAnsi="Calibri" w:cs="Calibri"/>
              </w:rPr>
              <w:t xml:space="preserve"> </w:t>
            </w:r>
            <w:r w:rsidR="00C871D3">
              <w:rPr>
                <w:rFonts w:ascii="Calibri" w:hAnsi="Calibri" w:cs="Calibri"/>
              </w:rPr>
              <w:t xml:space="preserve"> Mein aktuelles Ziel ist </w:t>
            </w:r>
            <w:r w:rsidR="004F3301">
              <w:rPr>
                <w:rFonts w:ascii="Calibri" w:hAnsi="Calibri" w:cs="Calibri"/>
              </w:rPr>
              <w:t>…</w:t>
            </w:r>
            <w:r w:rsidR="004C6B75">
              <w:rPr>
                <w:rFonts w:ascii="Calibri" w:hAnsi="Calibri" w:cs="Calibri"/>
              </w:rPr>
              <w:br/>
            </w:r>
            <w:r w:rsidR="004C6B75" w:rsidRPr="00FC7052">
              <w:rPr>
                <w:rFonts w:ascii="Calibri" w:hAnsi="Calibri" w:cs="Calibri"/>
              </w:rPr>
              <w:t>1. Schritt</w:t>
            </w:r>
            <w:r w:rsidR="00C871D3" w:rsidRPr="00FC7052">
              <w:rPr>
                <w:rFonts w:ascii="Calibri" w:hAnsi="Calibri" w:cs="Calibri"/>
              </w:rPr>
              <w:t xml:space="preserve">: </w:t>
            </w:r>
            <w:r w:rsidR="004C6B75" w:rsidRPr="00FC7052">
              <w:rPr>
                <w:rFonts w:ascii="Calibri" w:hAnsi="Calibri" w:cs="Calibri"/>
              </w:rPr>
              <w:br/>
              <w:t>Indikatoren</w:t>
            </w:r>
            <w:r w:rsidR="00C871D3" w:rsidRPr="00FC7052">
              <w:rPr>
                <w:rFonts w:ascii="Calibri" w:hAnsi="Calibri" w:cs="Calibri"/>
              </w:rPr>
              <w:t xml:space="preserve">: </w:t>
            </w:r>
          </w:p>
          <w:p w14:paraId="353D6EED" w14:textId="722329E6" w:rsidR="00A55FF9" w:rsidRPr="00FC7052" w:rsidRDefault="00FC7052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Mit wem kann ich zu dem Thema zusammenarbeiten/ mich austauschen …?</w:t>
            </w:r>
            <w:r w:rsidR="00A9424F" w:rsidRPr="00FC7052">
              <w:rPr>
                <w:rFonts w:ascii="Calibri" w:hAnsi="Calibri" w:cs="Calibri"/>
              </w:rPr>
              <w:t xml:space="preserve"> </w:t>
            </w:r>
          </w:p>
          <w:p w14:paraId="550484E2" w14:textId="553D9412" w:rsidR="00A55FF9" w:rsidRPr="00FC7052" w:rsidRDefault="004C6B75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Zeitvorstellung</w:t>
            </w:r>
            <w:r w:rsidR="00A9424F" w:rsidRPr="00FC7052">
              <w:rPr>
                <w:rFonts w:ascii="Calibri" w:hAnsi="Calibri" w:cs="Calibri"/>
              </w:rPr>
              <w:t xml:space="preserve">: </w:t>
            </w:r>
          </w:p>
          <w:p w14:paraId="4151CB01" w14:textId="77777777" w:rsidR="00A55FF9" w:rsidRDefault="00A55FF9">
            <w:pPr>
              <w:rPr>
                <w:rFonts w:ascii="Calibri" w:hAnsi="Calibri" w:cs="Calibri"/>
              </w:rPr>
            </w:pPr>
          </w:p>
          <w:p w14:paraId="6A9B5C03" w14:textId="36665254" w:rsidR="00746416" w:rsidRDefault="00A55FF9" w:rsidP="00A55FF9">
            <w:pPr>
              <w:rPr>
                <w:rFonts w:ascii="Calibri" w:hAnsi="Calibri" w:cs="Calibri"/>
              </w:rPr>
            </w:pPr>
            <w:r w:rsidRPr="00746416">
              <w:rPr>
                <w:rFonts w:ascii="Calibri" w:hAnsi="Calibri" w:cs="Calibri"/>
                <w:b/>
                <w:bCs/>
              </w:rPr>
              <w:t xml:space="preserve">Mein aktuelles Ziel </w:t>
            </w:r>
            <w:r w:rsidR="00746416" w:rsidRPr="00746416">
              <w:rPr>
                <w:rFonts w:ascii="Calibri" w:hAnsi="Calibri" w:cs="Calibri"/>
                <w:b/>
                <w:bCs/>
              </w:rPr>
              <w:t>2</w:t>
            </w:r>
            <w:r w:rsidRPr="00746416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FC02F73" w14:textId="0E71278D" w:rsidR="00A55FF9" w:rsidRPr="00FC7052" w:rsidRDefault="00746416" w:rsidP="00746416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1.Schritt:</w:t>
            </w:r>
            <w:r w:rsidR="0088049F" w:rsidRPr="00FC7052">
              <w:rPr>
                <w:rFonts w:ascii="Calibri" w:hAnsi="Calibri" w:cs="Calibri"/>
              </w:rPr>
              <w:t xml:space="preserve"> Aspekte bei der Planung meines Unterrichts mitdenken</w:t>
            </w:r>
            <w:r w:rsidR="00A55FF9" w:rsidRPr="00FC7052">
              <w:rPr>
                <w:rFonts w:ascii="Calibri" w:hAnsi="Calibri" w:cs="Calibri"/>
              </w:rPr>
              <w:br/>
              <w:t xml:space="preserve">Indikatoren: </w:t>
            </w:r>
          </w:p>
          <w:p w14:paraId="2C05798A" w14:textId="77777777" w:rsidR="00FC7052" w:rsidRPr="00FC7052" w:rsidRDefault="00FC7052" w:rsidP="00746416">
            <w:pPr>
              <w:rPr>
                <w:rFonts w:asciiTheme="minorHAnsi" w:hAnsiTheme="minorHAnsi" w:cstheme="minorHAnsi"/>
              </w:rPr>
            </w:pPr>
            <w:r w:rsidRPr="00FC7052">
              <w:rPr>
                <w:rFonts w:asciiTheme="minorHAnsi" w:eastAsia="Times New Roman" w:hAnsiTheme="minorHAnsi" w:cstheme="minorHAnsi"/>
              </w:rPr>
              <w:t>Mit wem kann ich zu dem Thema zusammenarbeiten/ mich austauschen …?</w:t>
            </w:r>
            <w:r w:rsidRPr="00FC7052">
              <w:rPr>
                <w:rFonts w:asciiTheme="minorHAnsi" w:hAnsiTheme="minorHAnsi" w:cstheme="minorHAnsi"/>
              </w:rPr>
              <w:t xml:space="preserve"> </w:t>
            </w:r>
          </w:p>
          <w:p w14:paraId="2159D217" w14:textId="6B5EB9A9" w:rsidR="00746416" w:rsidRDefault="00A55FF9" w:rsidP="00746416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Zeitvorstellung:</w:t>
            </w:r>
          </w:p>
        </w:tc>
        <w:tc>
          <w:tcPr>
            <w:tcW w:w="303" w:type="dxa"/>
          </w:tcPr>
          <w:p w14:paraId="0DDD9333" w14:textId="77777777" w:rsidR="00731B75" w:rsidRDefault="00731B75">
            <w:pPr>
              <w:rPr>
                <w:rFonts w:ascii="Calibri" w:hAnsi="Calibri" w:cs="Calibri"/>
              </w:rPr>
            </w:pPr>
          </w:p>
        </w:tc>
      </w:tr>
    </w:tbl>
    <w:p w14:paraId="1555CD68" w14:textId="04C135D7" w:rsidR="00480F64" w:rsidRPr="009809A5" w:rsidRDefault="00480F64" w:rsidP="00480F64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9809A5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 xml:space="preserve">Dokumentation des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Ausbildungsplanungsgesprächs 2</w:t>
      </w:r>
    </w:p>
    <w:p w14:paraId="17B5C987" w14:textId="77777777" w:rsidR="00480F64" w:rsidRPr="009809A5" w:rsidRDefault="00480F64" w:rsidP="00480F64">
      <w:pPr>
        <w:rPr>
          <w:rFonts w:asciiTheme="minorHAnsi" w:hAnsiTheme="minorHAnsi" w:cstheme="minorHAnsi"/>
        </w:rPr>
      </w:pP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</w:p>
    <w:p w14:paraId="3401031B" w14:textId="77777777" w:rsidR="00480F64" w:rsidRPr="009809A5" w:rsidRDefault="00480F64" w:rsidP="00480F64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 xml:space="preserve">von: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9809A5">
        <w:rPr>
          <w:rFonts w:asciiTheme="minorHAnsi" w:hAnsiTheme="minorHAnsi" w:cstheme="minorHAnsi"/>
          <w:sz w:val="22"/>
          <w:szCs w:val="22"/>
        </w:rPr>
        <w:tab/>
        <w:t xml:space="preserve">am: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80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0EC17" w14:textId="77777777" w:rsidR="00480F64" w:rsidRPr="009809A5" w:rsidRDefault="00480F64" w:rsidP="00480F64">
      <w:pPr>
        <w:rPr>
          <w:rFonts w:asciiTheme="minorHAnsi" w:hAnsiTheme="minorHAnsi" w:cstheme="minorHAnsi"/>
          <w:sz w:val="22"/>
          <w:szCs w:val="22"/>
        </w:rPr>
      </w:pPr>
    </w:p>
    <w:p w14:paraId="40CDFA8F" w14:textId="77777777" w:rsidR="00480F64" w:rsidRPr="009809A5" w:rsidRDefault="00480F64" w:rsidP="00480F64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>mit: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</w:t>
      </w:r>
      <w:r w:rsidRPr="009809A5">
        <w:rPr>
          <w:rFonts w:asciiTheme="minorHAnsi" w:hAnsiTheme="minorHAnsi" w:cstheme="minorHAnsi"/>
          <w:sz w:val="22"/>
          <w:szCs w:val="22"/>
        </w:rPr>
        <w:tab/>
        <w:t>Schule: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20F60" w14:textId="77777777" w:rsidR="00480F64" w:rsidRDefault="00480F64" w:rsidP="00480F64">
      <w:pPr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8"/>
        <w:gridCol w:w="6521"/>
        <w:gridCol w:w="303"/>
      </w:tblGrid>
      <w:tr w:rsidR="00480F64" w14:paraId="7FD3D903" w14:textId="77777777" w:rsidTr="00215EAF">
        <w:tc>
          <w:tcPr>
            <w:tcW w:w="7018" w:type="dxa"/>
            <w:shd w:val="clear" w:color="auto" w:fill="C6D9F1"/>
          </w:tcPr>
          <w:p w14:paraId="04E49E09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Auf welche Ressourcen kann ich zurückgreifen?</w:t>
            </w:r>
          </w:p>
          <w:p w14:paraId="518F6FAC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 liegen meine Stärken?</w:t>
            </w:r>
          </w:p>
        </w:tc>
        <w:tc>
          <w:tcPr>
            <w:tcW w:w="6824" w:type="dxa"/>
            <w:gridSpan w:val="2"/>
            <w:shd w:val="clear" w:color="auto" w:fill="C6D9F1"/>
          </w:tcPr>
          <w:p w14:paraId="06BC005D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Welche Kompetenzen werde ich entwickeln oder weiterentwickeln?</w:t>
            </w:r>
          </w:p>
          <w:p w14:paraId="7566B252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Woran arbeite ich weiter?</w:t>
            </w:r>
          </w:p>
        </w:tc>
      </w:tr>
      <w:tr w:rsidR="00480F64" w14:paraId="6B4F0F6D" w14:textId="77777777" w:rsidTr="00215EAF">
        <w:trPr>
          <w:trHeight w:val="3670"/>
        </w:trPr>
        <w:tc>
          <w:tcPr>
            <w:tcW w:w="7018" w:type="dxa"/>
          </w:tcPr>
          <w:p w14:paraId="7D395793" w14:textId="77777777" w:rsidR="00480F64" w:rsidRPr="00A55FF9" w:rsidRDefault="00480F64" w:rsidP="00480F64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</w:p>
          <w:p w14:paraId="1BE19C9D" w14:textId="77777777" w:rsidR="00480F64" w:rsidRDefault="00480F64" w:rsidP="00480F64">
            <w:pPr>
              <w:pStyle w:val="Listenabsatz"/>
              <w:numPr>
                <w:ilvl w:val="1"/>
                <w:numId w:val="14"/>
              </w:numPr>
              <w:rPr>
                <w:rFonts w:ascii="Calibri" w:hAnsi="Calibri" w:cs="Calibri"/>
              </w:rPr>
            </w:pPr>
          </w:p>
          <w:p w14:paraId="3941F067" w14:textId="77777777" w:rsidR="00480F64" w:rsidRPr="00A55FF9" w:rsidRDefault="00480F64" w:rsidP="00480F64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</w:p>
        </w:tc>
        <w:tc>
          <w:tcPr>
            <w:tcW w:w="6824" w:type="dxa"/>
            <w:gridSpan w:val="2"/>
          </w:tcPr>
          <w:p w14:paraId="31B07031" w14:textId="77777777" w:rsidR="00480F64" w:rsidRPr="00D33368" w:rsidRDefault="00480F64" w:rsidP="00480F64">
            <w:pPr>
              <w:pStyle w:val="Listenabsatz"/>
              <w:numPr>
                <w:ilvl w:val="1"/>
                <w:numId w:val="13"/>
              </w:numPr>
              <w:rPr>
                <w:rFonts w:ascii="Calibri" w:hAnsi="Calibri" w:cs="Calibri"/>
              </w:rPr>
            </w:pPr>
          </w:p>
          <w:p w14:paraId="58CCDA4C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45DF6EED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27AF415B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096B0FF0" w14:textId="77777777" w:rsidR="00480F64" w:rsidRDefault="00480F64" w:rsidP="00215EAF">
            <w:pPr>
              <w:rPr>
                <w:rFonts w:ascii="Calibri" w:hAnsi="Calibri" w:cs="Calibri"/>
              </w:rPr>
            </w:pPr>
          </w:p>
        </w:tc>
      </w:tr>
      <w:tr w:rsidR="00480F64" w14:paraId="60A2781F" w14:textId="77777777" w:rsidTr="00215EAF">
        <w:tc>
          <w:tcPr>
            <w:tcW w:w="13539" w:type="dxa"/>
            <w:gridSpan w:val="2"/>
          </w:tcPr>
          <w:p w14:paraId="530FAD00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746416">
              <w:rPr>
                <w:rFonts w:ascii="Calibri" w:hAnsi="Calibri" w:cs="Calibri"/>
                <w:b/>
                <w:bCs/>
              </w:rPr>
              <w:t>Mein aktuelles Ziel 1:</w:t>
            </w:r>
            <w:r>
              <w:rPr>
                <w:rFonts w:ascii="Calibri" w:hAnsi="Calibri" w:cs="Calibri"/>
              </w:rPr>
              <w:t xml:space="preserve">  Mein aktuelles Ziel ist …</w:t>
            </w:r>
            <w:r>
              <w:rPr>
                <w:rFonts w:ascii="Calibri" w:hAnsi="Calibri" w:cs="Calibri"/>
              </w:rPr>
              <w:br/>
            </w:r>
            <w:r w:rsidRPr="00FC7052">
              <w:rPr>
                <w:rFonts w:ascii="Calibri" w:hAnsi="Calibri" w:cs="Calibri"/>
              </w:rPr>
              <w:t xml:space="preserve">1. Schritt: </w:t>
            </w:r>
            <w:r w:rsidRPr="00FC7052">
              <w:rPr>
                <w:rFonts w:ascii="Calibri" w:hAnsi="Calibri" w:cs="Calibri"/>
              </w:rPr>
              <w:br/>
              <w:t xml:space="preserve">Indikatoren: </w:t>
            </w:r>
          </w:p>
          <w:p w14:paraId="1B6CC220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 xml:space="preserve">Mit wem kann ich zu dem Thema zusammenarbeiten/ mich austauschen …? </w:t>
            </w:r>
          </w:p>
          <w:p w14:paraId="36601965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 xml:space="preserve">Zeitvorstellung: </w:t>
            </w:r>
          </w:p>
          <w:p w14:paraId="1FBB1461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67099B29" w14:textId="77777777" w:rsidR="00480F64" w:rsidRDefault="00480F64" w:rsidP="00215EAF">
            <w:pPr>
              <w:rPr>
                <w:rFonts w:ascii="Calibri" w:hAnsi="Calibri" w:cs="Calibri"/>
              </w:rPr>
            </w:pPr>
            <w:r w:rsidRPr="00746416">
              <w:rPr>
                <w:rFonts w:ascii="Calibri" w:hAnsi="Calibri" w:cs="Calibri"/>
                <w:b/>
                <w:bCs/>
              </w:rPr>
              <w:t>Mein aktuelles Ziel 2: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7692707F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1.Schritt: Aspekte bei der Planung meines Unterrichts mitdenken</w:t>
            </w:r>
            <w:r w:rsidRPr="00FC7052">
              <w:rPr>
                <w:rFonts w:ascii="Calibri" w:hAnsi="Calibri" w:cs="Calibri"/>
              </w:rPr>
              <w:br/>
              <w:t xml:space="preserve">Indikatoren: </w:t>
            </w:r>
          </w:p>
          <w:p w14:paraId="6AF2BAF6" w14:textId="77777777" w:rsidR="00480F64" w:rsidRPr="00FC7052" w:rsidRDefault="00480F64" w:rsidP="00215EAF">
            <w:pPr>
              <w:rPr>
                <w:rFonts w:asciiTheme="minorHAnsi" w:hAnsiTheme="minorHAnsi" w:cstheme="minorHAnsi"/>
              </w:rPr>
            </w:pPr>
            <w:r w:rsidRPr="00FC7052">
              <w:rPr>
                <w:rFonts w:asciiTheme="minorHAnsi" w:eastAsia="Times New Roman" w:hAnsiTheme="minorHAnsi" w:cstheme="minorHAnsi"/>
              </w:rPr>
              <w:t>Mit wem kann ich zu dem Thema zusammenarbeiten/ mich austauschen …?</w:t>
            </w:r>
            <w:r w:rsidRPr="00FC7052">
              <w:rPr>
                <w:rFonts w:asciiTheme="minorHAnsi" w:hAnsiTheme="minorHAnsi" w:cstheme="minorHAnsi"/>
              </w:rPr>
              <w:t xml:space="preserve"> </w:t>
            </w:r>
          </w:p>
          <w:p w14:paraId="7CFB4EE6" w14:textId="77777777" w:rsidR="00480F64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Zeitvorstellung:</w:t>
            </w:r>
          </w:p>
        </w:tc>
        <w:tc>
          <w:tcPr>
            <w:tcW w:w="303" w:type="dxa"/>
          </w:tcPr>
          <w:p w14:paraId="500EBE2C" w14:textId="77777777" w:rsidR="00480F64" w:rsidRDefault="00480F64" w:rsidP="00215EAF">
            <w:pPr>
              <w:rPr>
                <w:rFonts w:ascii="Calibri" w:hAnsi="Calibri" w:cs="Calibri"/>
              </w:rPr>
            </w:pPr>
          </w:p>
        </w:tc>
      </w:tr>
    </w:tbl>
    <w:p w14:paraId="226234C5" w14:textId="0DC8BD39" w:rsidR="00480F64" w:rsidRPr="009809A5" w:rsidRDefault="00480F64" w:rsidP="00480F64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9809A5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 xml:space="preserve">Dokumentation des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Ausbildungsplanungsgesprächs 3</w:t>
      </w:r>
    </w:p>
    <w:p w14:paraId="2C8F3B9D" w14:textId="77777777" w:rsidR="00480F64" w:rsidRPr="009809A5" w:rsidRDefault="00480F64" w:rsidP="00480F64">
      <w:pPr>
        <w:rPr>
          <w:rFonts w:asciiTheme="minorHAnsi" w:hAnsiTheme="minorHAnsi" w:cstheme="minorHAnsi"/>
        </w:rPr>
      </w:pP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</w:p>
    <w:p w14:paraId="0DEECBE8" w14:textId="77777777" w:rsidR="00480F64" w:rsidRPr="009809A5" w:rsidRDefault="00480F64" w:rsidP="00480F64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 xml:space="preserve">von: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9809A5">
        <w:rPr>
          <w:rFonts w:asciiTheme="minorHAnsi" w:hAnsiTheme="minorHAnsi" w:cstheme="minorHAnsi"/>
          <w:sz w:val="22"/>
          <w:szCs w:val="22"/>
        </w:rPr>
        <w:tab/>
        <w:t xml:space="preserve">am: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80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13CE7" w14:textId="77777777" w:rsidR="00480F64" w:rsidRPr="009809A5" w:rsidRDefault="00480F64" w:rsidP="00480F64">
      <w:pPr>
        <w:rPr>
          <w:rFonts w:asciiTheme="minorHAnsi" w:hAnsiTheme="minorHAnsi" w:cstheme="minorHAnsi"/>
          <w:sz w:val="22"/>
          <w:szCs w:val="22"/>
        </w:rPr>
      </w:pPr>
    </w:p>
    <w:p w14:paraId="395A378B" w14:textId="77777777" w:rsidR="00480F64" w:rsidRPr="009809A5" w:rsidRDefault="00480F64" w:rsidP="00480F64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>mit: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</w:t>
      </w:r>
      <w:r w:rsidRPr="009809A5">
        <w:rPr>
          <w:rFonts w:asciiTheme="minorHAnsi" w:hAnsiTheme="minorHAnsi" w:cstheme="minorHAnsi"/>
          <w:sz w:val="22"/>
          <w:szCs w:val="22"/>
        </w:rPr>
        <w:tab/>
        <w:t>Schule: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1B03A" w14:textId="77777777" w:rsidR="00480F64" w:rsidRDefault="00480F64" w:rsidP="00480F64">
      <w:pPr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8"/>
        <w:gridCol w:w="6521"/>
        <w:gridCol w:w="303"/>
      </w:tblGrid>
      <w:tr w:rsidR="00480F64" w14:paraId="0A44ED05" w14:textId="77777777" w:rsidTr="00215EAF">
        <w:tc>
          <w:tcPr>
            <w:tcW w:w="7018" w:type="dxa"/>
            <w:shd w:val="clear" w:color="auto" w:fill="C6D9F1"/>
          </w:tcPr>
          <w:p w14:paraId="22A28E05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Auf welche Ressourcen kann ich zurückgreifen?</w:t>
            </w:r>
          </w:p>
          <w:p w14:paraId="512F0D56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 liegen meine Stärken?</w:t>
            </w:r>
          </w:p>
        </w:tc>
        <w:tc>
          <w:tcPr>
            <w:tcW w:w="6824" w:type="dxa"/>
            <w:gridSpan w:val="2"/>
            <w:shd w:val="clear" w:color="auto" w:fill="C6D9F1"/>
          </w:tcPr>
          <w:p w14:paraId="151F8CF0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Welche Kompetenzen werde ich entwickeln oder weiterentwickeln?</w:t>
            </w:r>
          </w:p>
          <w:p w14:paraId="766E8DDA" w14:textId="77777777" w:rsidR="00480F64" w:rsidRDefault="00480F64" w:rsidP="00215E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Woran arbeite ich weiter?</w:t>
            </w:r>
          </w:p>
        </w:tc>
      </w:tr>
      <w:tr w:rsidR="00480F64" w14:paraId="38B9F09F" w14:textId="77777777" w:rsidTr="00215EAF">
        <w:trPr>
          <w:trHeight w:val="3670"/>
        </w:trPr>
        <w:tc>
          <w:tcPr>
            <w:tcW w:w="7018" w:type="dxa"/>
          </w:tcPr>
          <w:p w14:paraId="11458002" w14:textId="77777777" w:rsidR="00480F64" w:rsidRPr="00A55FF9" w:rsidRDefault="00480F64" w:rsidP="00480F64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</w:p>
          <w:p w14:paraId="324C8021" w14:textId="77777777" w:rsidR="00480F64" w:rsidRDefault="00480F64" w:rsidP="00480F64">
            <w:pPr>
              <w:pStyle w:val="Listenabsatz"/>
              <w:numPr>
                <w:ilvl w:val="1"/>
                <w:numId w:val="14"/>
              </w:numPr>
              <w:rPr>
                <w:rFonts w:ascii="Calibri" w:hAnsi="Calibri" w:cs="Calibri"/>
              </w:rPr>
            </w:pPr>
          </w:p>
          <w:p w14:paraId="3BDC3CB1" w14:textId="77777777" w:rsidR="00480F64" w:rsidRPr="00A55FF9" w:rsidRDefault="00480F64" w:rsidP="00480F64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</w:p>
        </w:tc>
        <w:tc>
          <w:tcPr>
            <w:tcW w:w="6824" w:type="dxa"/>
            <w:gridSpan w:val="2"/>
          </w:tcPr>
          <w:p w14:paraId="0B112FD1" w14:textId="77777777" w:rsidR="00480F64" w:rsidRPr="00D33368" w:rsidRDefault="00480F64" w:rsidP="00480F64">
            <w:pPr>
              <w:pStyle w:val="Listenabsatz"/>
              <w:numPr>
                <w:ilvl w:val="1"/>
                <w:numId w:val="13"/>
              </w:numPr>
              <w:rPr>
                <w:rFonts w:ascii="Calibri" w:hAnsi="Calibri" w:cs="Calibri"/>
              </w:rPr>
            </w:pPr>
          </w:p>
          <w:p w14:paraId="2D640C6A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723D0DC7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2B46923E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4D650D3E" w14:textId="77777777" w:rsidR="00480F64" w:rsidRDefault="00480F64" w:rsidP="00215EAF">
            <w:pPr>
              <w:rPr>
                <w:rFonts w:ascii="Calibri" w:hAnsi="Calibri" w:cs="Calibri"/>
              </w:rPr>
            </w:pPr>
          </w:p>
        </w:tc>
      </w:tr>
      <w:tr w:rsidR="00480F64" w14:paraId="59638EED" w14:textId="77777777" w:rsidTr="00215EAF">
        <w:tc>
          <w:tcPr>
            <w:tcW w:w="13539" w:type="dxa"/>
            <w:gridSpan w:val="2"/>
          </w:tcPr>
          <w:p w14:paraId="5050C938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746416">
              <w:rPr>
                <w:rFonts w:ascii="Calibri" w:hAnsi="Calibri" w:cs="Calibri"/>
                <w:b/>
                <w:bCs/>
              </w:rPr>
              <w:t>Mein aktuelles Ziel 1:</w:t>
            </w:r>
            <w:r>
              <w:rPr>
                <w:rFonts w:ascii="Calibri" w:hAnsi="Calibri" w:cs="Calibri"/>
              </w:rPr>
              <w:t xml:space="preserve">  Mein aktuelles Ziel ist …</w:t>
            </w:r>
            <w:r>
              <w:rPr>
                <w:rFonts w:ascii="Calibri" w:hAnsi="Calibri" w:cs="Calibri"/>
              </w:rPr>
              <w:br/>
            </w:r>
            <w:r w:rsidRPr="00FC7052">
              <w:rPr>
                <w:rFonts w:ascii="Calibri" w:hAnsi="Calibri" w:cs="Calibri"/>
              </w:rPr>
              <w:t xml:space="preserve">1. Schritt: </w:t>
            </w:r>
            <w:r w:rsidRPr="00FC7052">
              <w:rPr>
                <w:rFonts w:ascii="Calibri" w:hAnsi="Calibri" w:cs="Calibri"/>
              </w:rPr>
              <w:br/>
              <w:t xml:space="preserve">Indikatoren: </w:t>
            </w:r>
          </w:p>
          <w:p w14:paraId="464451CB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 xml:space="preserve">Mit wem kann ich zu dem Thema zusammenarbeiten/ mich austauschen …? </w:t>
            </w:r>
          </w:p>
          <w:p w14:paraId="4602BA87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 xml:space="preserve">Zeitvorstellung: </w:t>
            </w:r>
          </w:p>
          <w:p w14:paraId="71BAA874" w14:textId="77777777" w:rsidR="00480F64" w:rsidRDefault="00480F64" w:rsidP="00215EAF">
            <w:pPr>
              <w:rPr>
                <w:rFonts w:ascii="Calibri" w:hAnsi="Calibri" w:cs="Calibri"/>
              </w:rPr>
            </w:pPr>
          </w:p>
          <w:p w14:paraId="20DD5B0F" w14:textId="77777777" w:rsidR="00480F64" w:rsidRDefault="00480F64" w:rsidP="00215EAF">
            <w:pPr>
              <w:rPr>
                <w:rFonts w:ascii="Calibri" w:hAnsi="Calibri" w:cs="Calibri"/>
              </w:rPr>
            </w:pPr>
            <w:r w:rsidRPr="00746416">
              <w:rPr>
                <w:rFonts w:ascii="Calibri" w:hAnsi="Calibri" w:cs="Calibri"/>
                <w:b/>
                <w:bCs/>
              </w:rPr>
              <w:t>Mein aktuelles Ziel 2: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6FB1E19" w14:textId="77777777" w:rsidR="00480F64" w:rsidRPr="00FC7052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1.Schritt: Aspekte bei der Planung meines Unterrichts mitdenken</w:t>
            </w:r>
            <w:r w:rsidRPr="00FC7052">
              <w:rPr>
                <w:rFonts w:ascii="Calibri" w:hAnsi="Calibri" w:cs="Calibri"/>
              </w:rPr>
              <w:br/>
              <w:t xml:space="preserve">Indikatoren: </w:t>
            </w:r>
          </w:p>
          <w:p w14:paraId="4ABE8225" w14:textId="77777777" w:rsidR="00480F64" w:rsidRPr="00FC7052" w:rsidRDefault="00480F64" w:rsidP="00215EAF">
            <w:pPr>
              <w:rPr>
                <w:rFonts w:asciiTheme="minorHAnsi" w:hAnsiTheme="minorHAnsi" w:cstheme="minorHAnsi"/>
              </w:rPr>
            </w:pPr>
            <w:r w:rsidRPr="00FC7052">
              <w:rPr>
                <w:rFonts w:asciiTheme="minorHAnsi" w:eastAsia="Times New Roman" w:hAnsiTheme="minorHAnsi" w:cstheme="minorHAnsi"/>
              </w:rPr>
              <w:t>Mit wem kann ich zu dem Thema zusammenarbeiten/ mich austauschen …?</w:t>
            </w:r>
            <w:r w:rsidRPr="00FC7052">
              <w:rPr>
                <w:rFonts w:asciiTheme="minorHAnsi" w:hAnsiTheme="minorHAnsi" w:cstheme="minorHAnsi"/>
              </w:rPr>
              <w:t xml:space="preserve"> </w:t>
            </w:r>
          </w:p>
          <w:p w14:paraId="09938FD9" w14:textId="77777777" w:rsidR="00480F64" w:rsidRDefault="00480F64" w:rsidP="00215EAF">
            <w:pPr>
              <w:rPr>
                <w:rFonts w:ascii="Calibri" w:hAnsi="Calibri" w:cs="Calibri"/>
              </w:rPr>
            </w:pPr>
            <w:r w:rsidRPr="00FC7052">
              <w:rPr>
                <w:rFonts w:ascii="Calibri" w:hAnsi="Calibri" w:cs="Calibri"/>
              </w:rPr>
              <w:t>Zeitvorstellung:</w:t>
            </w:r>
          </w:p>
        </w:tc>
        <w:tc>
          <w:tcPr>
            <w:tcW w:w="303" w:type="dxa"/>
          </w:tcPr>
          <w:p w14:paraId="7D023977" w14:textId="77777777" w:rsidR="00480F64" w:rsidRDefault="00480F64" w:rsidP="00215EAF">
            <w:pPr>
              <w:rPr>
                <w:rFonts w:ascii="Calibri" w:hAnsi="Calibri" w:cs="Calibri"/>
              </w:rPr>
            </w:pPr>
          </w:p>
        </w:tc>
      </w:tr>
    </w:tbl>
    <w:p w14:paraId="43271C4F" w14:textId="77777777" w:rsidR="009D680E" w:rsidRDefault="009D680E">
      <w:pPr>
        <w:rPr>
          <w:rFonts w:cs="Times New Roman"/>
        </w:rPr>
      </w:pPr>
    </w:p>
    <w:sectPr w:rsidR="009D680E" w:rsidSect="009D680E">
      <w:pgSz w:w="16838" w:h="11906" w:orient="landscape"/>
      <w:pgMar w:top="125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EE0C" w14:textId="77777777" w:rsidR="00781F4D" w:rsidRDefault="00781F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9DCD98" w14:textId="77777777" w:rsidR="00781F4D" w:rsidRDefault="00781F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BMP I+ The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14EB" w14:textId="77777777" w:rsidR="00781F4D" w:rsidRDefault="00781F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E3FC1F" w14:textId="77777777" w:rsidR="00781F4D" w:rsidRDefault="00781F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590"/>
        </w:tabs>
        <w:ind w:left="590" w:hanging="360"/>
      </w:pPr>
      <w:rPr>
        <w:rFonts w:ascii="Wingdings" w:hAnsi="Wingdings" w:cs="Wingdings"/>
      </w:rPr>
    </w:lvl>
  </w:abstractNum>
  <w:abstractNum w:abstractNumId="4" w15:restartNumberingAfterBreak="0">
    <w:nsid w:val="0467015A"/>
    <w:multiLevelType w:val="hybridMultilevel"/>
    <w:tmpl w:val="A2D68006"/>
    <w:lvl w:ilvl="0" w:tplc="E39A08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B359C"/>
    <w:multiLevelType w:val="hybridMultilevel"/>
    <w:tmpl w:val="8D1CD008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6534DAC"/>
    <w:multiLevelType w:val="hybridMultilevel"/>
    <w:tmpl w:val="220A5E06"/>
    <w:lvl w:ilvl="0" w:tplc="47D659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A1E78"/>
    <w:multiLevelType w:val="hybridMultilevel"/>
    <w:tmpl w:val="30CECEA0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8324AE"/>
    <w:multiLevelType w:val="hybridMultilevel"/>
    <w:tmpl w:val="B24A2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FE0"/>
    <w:multiLevelType w:val="hybridMultilevel"/>
    <w:tmpl w:val="5AE2116C"/>
    <w:lvl w:ilvl="0" w:tplc="47D659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48DE"/>
    <w:multiLevelType w:val="hybridMultilevel"/>
    <w:tmpl w:val="985A5B34"/>
    <w:lvl w:ilvl="0" w:tplc="47D659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1460"/>
    <w:multiLevelType w:val="hybridMultilevel"/>
    <w:tmpl w:val="CF68859C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E9229C"/>
    <w:multiLevelType w:val="hybridMultilevel"/>
    <w:tmpl w:val="216EC26C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502503D"/>
    <w:multiLevelType w:val="hybridMultilevel"/>
    <w:tmpl w:val="DC30CBE8"/>
    <w:lvl w:ilvl="0" w:tplc="47D659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943"/>
    <w:multiLevelType w:val="hybridMultilevel"/>
    <w:tmpl w:val="49605B48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470E85"/>
    <w:multiLevelType w:val="hybridMultilevel"/>
    <w:tmpl w:val="05168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49B5"/>
    <w:multiLevelType w:val="hybridMultilevel"/>
    <w:tmpl w:val="B09AB03A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CC09DB"/>
    <w:multiLevelType w:val="hybridMultilevel"/>
    <w:tmpl w:val="A04CF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2A5567"/>
    <w:multiLevelType w:val="hybridMultilevel"/>
    <w:tmpl w:val="39B40114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8049153">
    <w:abstractNumId w:val="0"/>
  </w:num>
  <w:num w:numId="2" w16cid:durableId="1831824875">
    <w:abstractNumId w:val="1"/>
  </w:num>
  <w:num w:numId="3" w16cid:durableId="1533611123">
    <w:abstractNumId w:val="2"/>
  </w:num>
  <w:num w:numId="4" w16cid:durableId="1230192485">
    <w:abstractNumId w:val="3"/>
  </w:num>
  <w:num w:numId="5" w16cid:durableId="1092555282">
    <w:abstractNumId w:val="14"/>
  </w:num>
  <w:num w:numId="6" w16cid:durableId="638725824">
    <w:abstractNumId w:val="11"/>
  </w:num>
  <w:num w:numId="7" w16cid:durableId="1199271060">
    <w:abstractNumId w:val="7"/>
  </w:num>
  <w:num w:numId="8" w16cid:durableId="592474669">
    <w:abstractNumId w:val="18"/>
  </w:num>
  <w:num w:numId="9" w16cid:durableId="1101414009">
    <w:abstractNumId w:val="16"/>
  </w:num>
  <w:num w:numId="10" w16cid:durableId="106311457">
    <w:abstractNumId w:val="5"/>
  </w:num>
  <w:num w:numId="11" w16cid:durableId="821317354">
    <w:abstractNumId w:val="12"/>
  </w:num>
  <w:num w:numId="12" w16cid:durableId="1359160942">
    <w:abstractNumId w:val="17"/>
  </w:num>
  <w:num w:numId="13" w16cid:durableId="520827324">
    <w:abstractNumId w:val="10"/>
  </w:num>
  <w:num w:numId="14" w16cid:durableId="163590756">
    <w:abstractNumId w:val="4"/>
  </w:num>
  <w:num w:numId="15" w16cid:durableId="937060560">
    <w:abstractNumId w:val="13"/>
  </w:num>
  <w:num w:numId="16" w16cid:durableId="980379768">
    <w:abstractNumId w:val="6"/>
  </w:num>
  <w:num w:numId="17" w16cid:durableId="1364358799">
    <w:abstractNumId w:val="9"/>
  </w:num>
  <w:num w:numId="18" w16cid:durableId="161508138">
    <w:abstractNumId w:val="15"/>
  </w:num>
  <w:num w:numId="19" w16cid:durableId="66050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E"/>
    <w:rsid w:val="00124377"/>
    <w:rsid w:val="0028697C"/>
    <w:rsid w:val="003F6E7F"/>
    <w:rsid w:val="00433FCD"/>
    <w:rsid w:val="004451B1"/>
    <w:rsid w:val="00480F64"/>
    <w:rsid w:val="004C6B75"/>
    <w:rsid w:val="004F00C2"/>
    <w:rsid w:val="004F3301"/>
    <w:rsid w:val="0064701E"/>
    <w:rsid w:val="006E16DA"/>
    <w:rsid w:val="006E56A0"/>
    <w:rsid w:val="006F374A"/>
    <w:rsid w:val="00731B75"/>
    <w:rsid w:val="00746416"/>
    <w:rsid w:val="00764A70"/>
    <w:rsid w:val="00781F4D"/>
    <w:rsid w:val="007D0896"/>
    <w:rsid w:val="007E58ED"/>
    <w:rsid w:val="0088049F"/>
    <w:rsid w:val="009809A5"/>
    <w:rsid w:val="009A7B92"/>
    <w:rsid w:val="009D680E"/>
    <w:rsid w:val="00A55FF9"/>
    <w:rsid w:val="00A72847"/>
    <w:rsid w:val="00A903FD"/>
    <w:rsid w:val="00A9424F"/>
    <w:rsid w:val="00AC5F60"/>
    <w:rsid w:val="00B01B75"/>
    <w:rsid w:val="00C871D3"/>
    <w:rsid w:val="00CD39A5"/>
    <w:rsid w:val="00D33368"/>
    <w:rsid w:val="00DB6DB2"/>
    <w:rsid w:val="00E67B65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1910D"/>
  <w15:docId w15:val="{6C0D1ACC-0EA8-964A-9565-0F71EE2C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416"/>
    <w:rPr>
      <w:rFonts w:ascii="Times New Roman" w:hAnsi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numPr>
        <w:ilvl w:val="1"/>
        <w:numId w:val="1"/>
      </w:numPr>
      <w:tabs>
        <w:tab w:val="left" w:pos="1620"/>
      </w:tabs>
      <w:overflowPunct w:val="0"/>
      <w:autoSpaceDE w:val="0"/>
      <w:spacing w:line="360" w:lineRule="auto"/>
      <w:ind w:right="22"/>
      <w:outlineLvl w:val="1"/>
    </w:pPr>
    <w:rPr>
      <w:rFonts w:ascii="Calibri" w:hAnsi="Calibri" w:cs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libri" w:hAnsi="Calibri" w:cs="Calibri"/>
      <w:b/>
      <w:bCs/>
      <w:sz w:val="24"/>
      <w:szCs w:val="24"/>
      <w:lang w:val="de-DE" w:eastAsia="ar-SA" w:bidi="ar-SA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PABMP I+ The Sans Light" w:hAnsi="PABMP I+ The Sans Light" w:cs="PABMP I+ The Sans Light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paragraph" w:customStyle="1" w:styleId="Textkrper21">
    <w:name w:val="Textkörper 21"/>
    <w:basedOn w:val="Standard"/>
    <w:uiPriority w:val="99"/>
    <w:pPr>
      <w:suppressAutoHyphens/>
      <w:spacing w:after="120"/>
      <w:jc w:val="both"/>
    </w:pPr>
    <w:rPr>
      <w:rFonts w:cs="Times New Roman"/>
      <w:sz w:val="22"/>
      <w:szCs w:val="22"/>
    </w:rPr>
  </w:style>
  <w:style w:type="paragraph" w:customStyle="1" w:styleId="OKEKOPF">
    <w:name w:val="OKE_KOPF"/>
    <w:uiPriority w:val="99"/>
    <w:pPr>
      <w:tabs>
        <w:tab w:val="left" w:pos="3686"/>
      </w:tabs>
    </w:pPr>
    <w:rPr>
      <w:rFonts w:ascii="Arial" w:hAnsi="Arial" w:cs="Arial"/>
      <w:noProof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  <w:lang w:eastAsia="ar-SA" w:bidi="ar-SA"/>
    </w:rPr>
  </w:style>
  <w:style w:type="paragraph" w:styleId="Listenabsatz">
    <w:name w:val="List Paragraph"/>
    <w:basedOn w:val="Standard"/>
    <w:uiPriority w:val="99"/>
    <w:qFormat/>
    <w:pPr>
      <w:ind w:left="720"/>
    </w:pPr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31B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1B7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zum Eingangs- und Perspektivgespräch (EPG) im ZfsL Kleve Seminar für das Lehramt Grundschule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zum Eingangs- und Perspektivgespräch (EPG) im ZfsL Kleve Seminar für das Lehramt Grundschule</dc:title>
  <dc:subject/>
  <dc:creator>Nutzer</dc:creator>
  <cp:keywords/>
  <dc:description/>
  <cp:lastModifiedBy>Brigitte Venhoff</cp:lastModifiedBy>
  <cp:revision>9</cp:revision>
  <cp:lastPrinted>2023-05-19T13:15:00Z</cp:lastPrinted>
  <dcterms:created xsi:type="dcterms:W3CDTF">2024-05-25T13:43:00Z</dcterms:created>
  <dcterms:modified xsi:type="dcterms:W3CDTF">2024-05-26T14:40:00Z</dcterms:modified>
</cp:coreProperties>
</file>