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2B94" w14:textId="0869CF76" w:rsidR="009D680E" w:rsidRPr="009809A5" w:rsidRDefault="009D680E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9809A5">
        <w:rPr>
          <w:rFonts w:asciiTheme="minorHAnsi" w:hAnsiTheme="minorHAnsi" w:cstheme="minorHAnsi"/>
          <w:b/>
          <w:bCs/>
          <w:sz w:val="32"/>
          <w:szCs w:val="32"/>
          <w:u w:val="single"/>
        </w:rPr>
        <w:t>Dokumentation des P</w:t>
      </w:r>
      <w:r w:rsidR="009809A5" w:rsidRPr="009809A5">
        <w:rPr>
          <w:rFonts w:asciiTheme="minorHAnsi" w:hAnsiTheme="minorHAnsi" w:cstheme="minorHAnsi"/>
          <w:b/>
          <w:bCs/>
          <w:sz w:val="32"/>
          <w:szCs w:val="32"/>
          <w:u w:val="single"/>
        </w:rPr>
        <w:t>erspektivgespräches</w:t>
      </w:r>
    </w:p>
    <w:p w14:paraId="56F4BE22" w14:textId="77777777" w:rsidR="009D680E" w:rsidRPr="009809A5" w:rsidRDefault="009D680E">
      <w:pPr>
        <w:rPr>
          <w:rFonts w:asciiTheme="minorHAnsi" w:hAnsiTheme="minorHAnsi" w:cstheme="minorHAnsi"/>
        </w:rPr>
      </w:pP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  <w:r w:rsidRPr="009809A5">
        <w:rPr>
          <w:rFonts w:asciiTheme="minorHAnsi" w:hAnsiTheme="minorHAnsi" w:cstheme="minorHAnsi"/>
        </w:rPr>
        <w:tab/>
      </w:r>
    </w:p>
    <w:p w14:paraId="062EF173" w14:textId="77777777" w:rsidR="009D680E" w:rsidRPr="009809A5" w:rsidRDefault="009D680E">
      <w:pPr>
        <w:rPr>
          <w:rFonts w:asciiTheme="minorHAnsi" w:hAnsiTheme="minorHAnsi" w:cstheme="minorHAnsi"/>
          <w:sz w:val="22"/>
          <w:szCs w:val="22"/>
        </w:rPr>
      </w:pPr>
      <w:r w:rsidRPr="009809A5">
        <w:rPr>
          <w:rFonts w:asciiTheme="minorHAnsi" w:hAnsiTheme="minorHAnsi" w:cstheme="minorHAnsi"/>
          <w:sz w:val="22"/>
          <w:szCs w:val="22"/>
        </w:rPr>
        <w:t>von: __________________________________________________________________________</w:t>
      </w:r>
      <w:r w:rsidRPr="009809A5">
        <w:rPr>
          <w:rFonts w:asciiTheme="minorHAnsi" w:hAnsiTheme="minorHAnsi" w:cstheme="minorHAnsi"/>
          <w:sz w:val="22"/>
          <w:szCs w:val="22"/>
        </w:rPr>
        <w:tab/>
        <w:t>am:       __________________________________</w:t>
      </w:r>
    </w:p>
    <w:p w14:paraId="51F18D1C" w14:textId="77777777" w:rsidR="009D680E" w:rsidRPr="009809A5" w:rsidRDefault="009D680E">
      <w:pPr>
        <w:rPr>
          <w:rFonts w:asciiTheme="minorHAnsi" w:hAnsiTheme="minorHAnsi" w:cstheme="minorHAnsi"/>
          <w:sz w:val="22"/>
          <w:szCs w:val="22"/>
        </w:rPr>
      </w:pPr>
    </w:p>
    <w:p w14:paraId="3ABF5E30" w14:textId="77777777" w:rsidR="009D680E" w:rsidRPr="009809A5" w:rsidRDefault="009D680E">
      <w:pPr>
        <w:rPr>
          <w:rFonts w:asciiTheme="minorHAnsi" w:hAnsiTheme="minorHAnsi" w:cstheme="minorHAnsi"/>
          <w:sz w:val="22"/>
          <w:szCs w:val="22"/>
        </w:rPr>
      </w:pPr>
      <w:r w:rsidRPr="009809A5">
        <w:rPr>
          <w:rFonts w:asciiTheme="minorHAnsi" w:hAnsiTheme="minorHAnsi" w:cstheme="minorHAnsi"/>
          <w:sz w:val="22"/>
          <w:szCs w:val="22"/>
        </w:rPr>
        <w:t>mit: ___________________________________________________________________________</w:t>
      </w:r>
      <w:r w:rsidRPr="009809A5">
        <w:rPr>
          <w:rFonts w:asciiTheme="minorHAnsi" w:hAnsiTheme="minorHAnsi" w:cstheme="minorHAnsi"/>
          <w:sz w:val="22"/>
          <w:szCs w:val="22"/>
        </w:rPr>
        <w:tab/>
        <w:t>Schule: __________________________________</w:t>
      </w:r>
    </w:p>
    <w:p w14:paraId="5A8D2A4F" w14:textId="77777777" w:rsidR="009D680E" w:rsidRPr="009809A5" w:rsidRDefault="009D680E">
      <w:pPr>
        <w:rPr>
          <w:rFonts w:asciiTheme="minorHAnsi" w:hAnsiTheme="minorHAnsi" w:cstheme="minorHAnsi"/>
          <w:sz w:val="22"/>
          <w:szCs w:val="22"/>
        </w:rPr>
      </w:pPr>
    </w:p>
    <w:p w14:paraId="749CEE7D" w14:textId="77777777" w:rsidR="009D680E" w:rsidRDefault="009D680E">
      <w:pPr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8"/>
        <w:gridCol w:w="6521"/>
        <w:gridCol w:w="303"/>
      </w:tblGrid>
      <w:tr w:rsidR="009D680E" w14:paraId="32FFB9D1" w14:textId="77777777" w:rsidTr="004C6B75">
        <w:tc>
          <w:tcPr>
            <w:tcW w:w="7018" w:type="dxa"/>
            <w:shd w:val="clear" w:color="auto" w:fill="C6D9F1"/>
          </w:tcPr>
          <w:p w14:paraId="437630CA" w14:textId="77777777" w:rsidR="009D680E" w:rsidRDefault="009D68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Auf welche Ressourcen kann ich zurückgreifen?</w:t>
            </w:r>
          </w:p>
          <w:p w14:paraId="283A8722" w14:textId="77777777" w:rsidR="009D680E" w:rsidRDefault="009D68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 liegen meine Stärken?</w:t>
            </w:r>
          </w:p>
        </w:tc>
        <w:tc>
          <w:tcPr>
            <w:tcW w:w="6824" w:type="dxa"/>
            <w:gridSpan w:val="2"/>
            <w:shd w:val="clear" w:color="auto" w:fill="C6D9F1"/>
          </w:tcPr>
          <w:p w14:paraId="685EDD58" w14:textId="77777777" w:rsidR="009D680E" w:rsidRDefault="009D68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Welche Kompetenzen werde ich entwickeln oder weiterentwickeln?</w:t>
            </w:r>
          </w:p>
          <w:p w14:paraId="1A5E6970" w14:textId="77777777" w:rsidR="009D680E" w:rsidRDefault="009D68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Woran arbeite ich weiter?</w:t>
            </w:r>
          </w:p>
        </w:tc>
      </w:tr>
      <w:tr w:rsidR="009D680E" w14:paraId="2620609D" w14:textId="77777777" w:rsidTr="009809A5">
        <w:trPr>
          <w:trHeight w:val="3670"/>
        </w:trPr>
        <w:tc>
          <w:tcPr>
            <w:tcW w:w="7018" w:type="dxa"/>
          </w:tcPr>
          <w:p w14:paraId="17884F62" w14:textId="77777777" w:rsidR="009D680E" w:rsidRDefault="009D680E">
            <w:pPr>
              <w:rPr>
                <w:rFonts w:ascii="Calibri" w:hAnsi="Calibri" w:cs="Calibri"/>
              </w:rPr>
            </w:pPr>
          </w:p>
          <w:p w14:paraId="635A2EE0" w14:textId="77777777" w:rsidR="009D680E" w:rsidRDefault="009D680E">
            <w:pPr>
              <w:rPr>
                <w:rFonts w:ascii="Calibri" w:hAnsi="Calibri" w:cs="Calibri"/>
              </w:rPr>
            </w:pPr>
          </w:p>
          <w:p w14:paraId="15C54422" w14:textId="77777777" w:rsidR="009D680E" w:rsidRDefault="009D680E">
            <w:pPr>
              <w:rPr>
                <w:rFonts w:ascii="Calibri" w:hAnsi="Calibri" w:cs="Calibri"/>
              </w:rPr>
            </w:pPr>
          </w:p>
          <w:p w14:paraId="4BD39063" w14:textId="77777777" w:rsidR="009D680E" w:rsidRDefault="009D680E">
            <w:pPr>
              <w:rPr>
                <w:rFonts w:ascii="Calibri" w:hAnsi="Calibri" w:cs="Calibri"/>
              </w:rPr>
            </w:pPr>
          </w:p>
          <w:p w14:paraId="0E56FD1C" w14:textId="77777777" w:rsidR="009D680E" w:rsidRDefault="009D680E">
            <w:pPr>
              <w:rPr>
                <w:rFonts w:ascii="Calibri" w:hAnsi="Calibri" w:cs="Calibri"/>
              </w:rPr>
            </w:pPr>
          </w:p>
          <w:p w14:paraId="01445DCE" w14:textId="77777777" w:rsidR="009D680E" w:rsidRDefault="009D680E">
            <w:pPr>
              <w:rPr>
                <w:rFonts w:ascii="Calibri" w:hAnsi="Calibri" w:cs="Calibri"/>
              </w:rPr>
            </w:pPr>
          </w:p>
          <w:p w14:paraId="36CF6A13" w14:textId="77777777" w:rsidR="009D680E" w:rsidRDefault="009D680E">
            <w:pPr>
              <w:rPr>
                <w:rFonts w:ascii="Calibri" w:hAnsi="Calibri" w:cs="Calibri"/>
              </w:rPr>
            </w:pPr>
          </w:p>
          <w:p w14:paraId="4E252442" w14:textId="77777777" w:rsidR="009D680E" w:rsidRDefault="009D680E">
            <w:pPr>
              <w:rPr>
                <w:rFonts w:ascii="Calibri" w:hAnsi="Calibri" w:cs="Calibri"/>
              </w:rPr>
            </w:pPr>
          </w:p>
          <w:p w14:paraId="14BF6617" w14:textId="77777777" w:rsidR="009D680E" w:rsidRDefault="009D680E">
            <w:pPr>
              <w:rPr>
                <w:rFonts w:ascii="Calibri" w:hAnsi="Calibri" w:cs="Calibri"/>
              </w:rPr>
            </w:pPr>
          </w:p>
          <w:p w14:paraId="0C9DA5DB" w14:textId="77777777" w:rsidR="009D680E" w:rsidRDefault="009D680E">
            <w:pPr>
              <w:rPr>
                <w:rFonts w:ascii="Calibri" w:hAnsi="Calibri" w:cs="Calibri"/>
              </w:rPr>
            </w:pPr>
          </w:p>
          <w:p w14:paraId="21FB684C" w14:textId="77777777" w:rsidR="009809A5" w:rsidRDefault="009809A5">
            <w:pPr>
              <w:rPr>
                <w:rFonts w:ascii="Calibri" w:hAnsi="Calibri" w:cs="Calibri"/>
              </w:rPr>
            </w:pPr>
          </w:p>
          <w:p w14:paraId="6AFF22CA" w14:textId="77777777" w:rsidR="009809A5" w:rsidRDefault="009809A5">
            <w:pPr>
              <w:rPr>
                <w:rFonts w:ascii="Calibri" w:hAnsi="Calibri" w:cs="Calibri"/>
              </w:rPr>
            </w:pPr>
          </w:p>
          <w:p w14:paraId="1DC525DF" w14:textId="77777777" w:rsidR="009809A5" w:rsidRDefault="009809A5">
            <w:pPr>
              <w:rPr>
                <w:rFonts w:ascii="Calibri" w:hAnsi="Calibri" w:cs="Calibri"/>
              </w:rPr>
            </w:pPr>
          </w:p>
          <w:p w14:paraId="5CE503C2" w14:textId="77777777" w:rsidR="009809A5" w:rsidRDefault="009809A5">
            <w:pPr>
              <w:rPr>
                <w:rFonts w:ascii="Calibri" w:hAnsi="Calibri" w:cs="Calibri"/>
              </w:rPr>
            </w:pPr>
          </w:p>
          <w:p w14:paraId="750B4D72" w14:textId="77777777" w:rsidR="009809A5" w:rsidRDefault="009809A5">
            <w:pPr>
              <w:rPr>
                <w:rFonts w:ascii="Calibri" w:hAnsi="Calibri" w:cs="Calibri"/>
              </w:rPr>
            </w:pPr>
          </w:p>
          <w:p w14:paraId="1A33D464" w14:textId="77777777" w:rsidR="009809A5" w:rsidRDefault="009809A5">
            <w:pPr>
              <w:rPr>
                <w:rFonts w:ascii="Calibri" w:hAnsi="Calibri" w:cs="Calibri"/>
              </w:rPr>
            </w:pPr>
          </w:p>
          <w:p w14:paraId="0DBC4D89" w14:textId="5167BD05" w:rsidR="009809A5" w:rsidRDefault="009809A5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6824" w:type="dxa"/>
            <w:gridSpan w:val="2"/>
          </w:tcPr>
          <w:p w14:paraId="59AF3ABC" w14:textId="77777777" w:rsidR="009D680E" w:rsidRDefault="009D680E">
            <w:pPr>
              <w:rPr>
                <w:rFonts w:ascii="Calibri" w:hAnsi="Calibri" w:cs="Calibri"/>
              </w:rPr>
            </w:pPr>
          </w:p>
          <w:p w14:paraId="1ED381EC" w14:textId="77777777" w:rsidR="004C6B75" w:rsidRDefault="004C6B75">
            <w:pPr>
              <w:rPr>
                <w:rFonts w:ascii="Calibri" w:hAnsi="Calibri" w:cs="Calibri"/>
              </w:rPr>
            </w:pPr>
          </w:p>
          <w:p w14:paraId="3AEAB66C" w14:textId="77777777" w:rsidR="004C6B75" w:rsidRDefault="004C6B75">
            <w:pPr>
              <w:rPr>
                <w:rFonts w:ascii="Calibri" w:hAnsi="Calibri" w:cs="Calibri"/>
              </w:rPr>
            </w:pPr>
          </w:p>
          <w:p w14:paraId="18D812BB" w14:textId="77777777" w:rsidR="004C6B75" w:rsidRDefault="004C6B75">
            <w:pPr>
              <w:rPr>
                <w:rFonts w:ascii="Calibri" w:hAnsi="Calibri" w:cs="Calibri"/>
              </w:rPr>
            </w:pPr>
          </w:p>
          <w:p w14:paraId="7CE5BB6E" w14:textId="77777777" w:rsidR="004C6B75" w:rsidRDefault="004C6B75">
            <w:pPr>
              <w:rPr>
                <w:rFonts w:ascii="Calibri" w:hAnsi="Calibri" w:cs="Calibri"/>
              </w:rPr>
            </w:pPr>
          </w:p>
          <w:p w14:paraId="0366D59D" w14:textId="77777777" w:rsidR="004C6B75" w:rsidRDefault="004C6B75">
            <w:pPr>
              <w:rPr>
                <w:rFonts w:ascii="Calibri" w:hAnsi="Calibri" w:cs="Calibri"/>
              </w:rPr>
            </w:pPr>
          </w:p>
          <w:p w14:paraId="5C6A8529" w14:textId="77777777" w:rsidR="004C6B75" w:rsidRDefault="004C6B75">
            <w:pPr>
              <w:rPr>
                <w:rFonts w:ascii="Calibri" w:hAnsi="Calibri" w:cs="Calibri"/>
              </w:rPr>
            </w:pPr>
          </w:p>
          <w:p w14:paraId="364B1AC8" w14:textId="77777777" w:rsidR="004C6B75" w:rsidRDefault="004C6B75">
            <w:pPr>
              <w:rPr>
                <w:rFonts w:ascii="Calibri" w:hAnsi="Calibri" w:cs="Calibri"/>
              </w:rPr>
            </w:pPr>
          </w:p>
          <w:p w14:paraId="4DE6CF1A" w14:textId="77777777" w:rsidR="004C6B75" w:rsidRDefault="004C6B75">
            <w:pPr>
              <w:rPr>
                <w:rFonts w:ascii="Calibri" w:hAnsi="Calibri" w:cs="Calibri"/>
              </w:rPr>
            </w:pPr>
          </w:p>
          <w:p w14:paraId="6EEEA80D" w14:textId="77777777" w:rsidR="004C6B75" w:rsidRDefault="004C6B75">
            <w:pPr>
              <w:rPr>
                <w:rFonts w:ascii="Calibri" w:hAnsi="Calibri" w:cs="Calibri"/>
              </w:rPr>
            </w:pPr>
          </w:p>
          <w:p w14:paraId="485F0597" w14:textId="77777777" w:rsidR="004C6B75" w:rsidRDefault="004C6B75">
            <w:pPr>
              <w:rPr>
                <w:rFonts w:ascii="Calibri" w:hAnsi="Calibri" w:cs="Calibri"/>
              </w:rPr>
            </w:pPr>
          </w:p>
          <w:p w14:paraId="51C299E7" w14:textId="77777777" w:rsidR="004C6B75" w:rsidRDefault="004C6B75">
            <w:pPr>
              <w:rPr>
                <w:rFonts w:ascii="Calibri" w:hAnsi="Calibri" w:cs="Calibri"/>
              </w:rPr>
            </w:pPr>
          </w:p>
          <w:p w14:paraId="0BF737B2" w14:textId="31970783" w:rsidR="004C6B75" w:rsidRDefault="004C6B75">
            <w:pPr>
              <w:rPr>
                <w:rFonts w:ascii="Calibri" w:hAnsi="Calibri" w:cs="Calibri"/>
              </w:rPr>
            </w:pPr>
          </w:p>
        </w:tc>
      </w:tr>
      <w:tr w:rsidR="00731B75" w14:paraId="0864D303" w14:textId="77777777" w:rsidTr="004C6B75">
        <w:tc>
          <w:tcPr>
            <w:tcW w:w="13539" w:type="dxa"/>
            <w:gridSpan w:val="2"/>
          </w:tcPr>
          <w:p w14:paraId="0FD5C06F" w14:textId="430E9536" w:rsidR="00731B75" w:rsidRDefault="00980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Mein aktuelles </w:t>
            </w:r>
            <w:r w:rsidR="004C6B75">
              <w:rPr>
                <w:rFonts w:ascii="Calibri" w:hAnsi="Calibri" w:cs="Calibri"/>
              </w:rPr>
              <w:t xml:space="preserve">Ziel: </w:t>
            </w:r>
            <w:r w:rsidR="004C6B75">
              <w:rPr>
                <w:rFonts w:ascii="Calibri" w:hAnsi="Calibri" w:cs="Calibri"/>
              </w:rPr>
              <w:br/>
              <w:t>1. Schritt</w:t>
            </w:r>
            <w:r w:rsidR="004C6B75">
              <w:rPr>
                <w:rFonts w:ascii="Calibri" w:hAnsi="Calibri" w:cs="Calibri"/>
              </w:rPr>
              <w:br/>
              <w:t>Indikatoren</w:t>
            </w:r>
          </w:p>
          <w:p w14:paraId="43A6847C" w14:textId="77777777" w:rsidR="004C6B75" w:rsidRDefault="004C6B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Wer hilft mir?</w:t>
            </w:r>
          </w:p>
          <w:p w14:paraId="2159D217" w14:textId="1A49EE38" w:rsidR="004C6B75" w:rsidRDefault="004C6B7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Zeitvorstellung </w:t>
            </w:r>
          </w:p>
        </w:tc>
        <w:tc>
          <w:tcPr>
            <w:tcW w:w="303" w:type="dxa"/>
          </w:tcPr>
          <w:p w14:paraId="0DDD9333" w14:textId="77777777" w:rsidR="00731B75" w:rsidRDefault="00731B75">
            <w:pPr>
              <w:rPr>
                <w:rFonts w:ascii="Calibri" w:hAnsi="Calibri" w:cs="Calibri"/>
              </w:rPr>
            </w:pPr>
          </w:p>
        </w:tc>
      </w:tr>
    </w:tbl>
    <w:p w14:paraId="43271C4F" w14:textId="77777777" w:rsidR="009D680E" w:rsidRDefault="009D680E">
      <w:pPr>
        <w:rPr>
          <w:rFonts w:cs="Times New Roman"/>
        </w:rPr>
      </w:pPr>
    </w:p>
    <w:sectPr w:rsidR="009D680E" w:rsidSect="009D680E">
      <w:pgSz w:w="16838" w:h="11906" w:orient="landscape"/>
      <w:pgMar w:top="125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AD361" w14:textId="77777777" w:rsidR="004F00C2" w:rsidRDefault="004F00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F7B998" w14:textId="77777777" w:rsidR="004F00C2" w:rsidRDefault="004F00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BMP I+ The Sans Light">
    <w:altName w:val="The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9E97B" w14:textId="77777777" w:rsidR="004F00C2" w:rsidRDefault="004F00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E923B5" w14:textId="77777777" w:rsidR="004F00C2" w:rsidRDefault="004F00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"/>
      <w:lvlJc w:val="left"/>
      <w:pPr>
        <w:tabs>
          <w:tab w:val="num" w:pos="590"/>
        </w:tabs>
        <w:ind w:left="590" w:hanging="360"/>
      </w:pPr>
      <w:rPr>
        <w:rFonts w:ascii="Wingdings" w:hAnsi="Wingdings" w:cs="Wingdings"/>
      </w:rPr>
    </w:lvl>
  </w:abstractNum>
  <w:abstractNum w:abstractNumId="4" w15:restartNumberingAfterBreak="0">
    <w:nsid w:val="046B359C"/>
    <w:multiLevelType w:val="hybridMultilevel"/>
    <w:tmpl w:val="8D1CD008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EBA1E78"/>
    <w:multiLevelType w:val="hybridMultilevel"/>
    <w:tmpl w:val="30CECEA0"/>
    <w:lvl w:ilvl="0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2E1460"/>
    <w:multiLevelType w:val="hybridMultilevel"/>
    <w:tmpl w:val="CF68859C"/>
    <w:lvl w:ilvl="0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E9229C"/>
    <w:multiLevelType w:val="hybridMultilevel"/>
    <w:tmpl w:val="216EC26C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CF42943"/>
    <w:multiLevelType w:val="hybridMultilevel"/>
    <w:tmpl w:val="49605B48"/>
    <w:lvl w:ilvl="0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9F149B5"/>
    <w:multiLevelType w:val="hybridMultilevel"/>
    <w:tmpl w:val="B09AB03A"/>
    <w:lvl w:ilvl="0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CC09DB"/>
    <w:multiLevelType w:val="hybridMultilevel"/>
    <w:tmpl w:val="A04CF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2A5567"/>
    <w:multiLevelType w:val="hybridMultilevel"/>
    <w:tmpl w:val="39B40114"/>
    <w:lvl w:ilvl="0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0E"/>
    <w:rsid w:val="004451B1"/>
    <w:rsid w:val="004C6B75"/>
    <w:rsid w:val="004F00C2"/>
    <w:rsid w:val="00731B75"/>
    <w:rsid w:val="007D0896"/>
    <w:rsid w:val="009809A5"/>
    <w:rsid w:val="009A7B92"/>
    <w:rsid w:val="009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1910D"/>
  <w15:docId w15:val="{6C0D1ACC-0EA8-964A-9565-0F71EE2C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hAnsi="Times New Roman"/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numPr>
        <w:ilvl w:val="1"/>
        <w:numId w:val="1"/>
      </w:numPr>
      <w:tabs>
        <w:tab w:val="left" w:pos="1620"/>
      </w:tabs>
      <w:overflowPunct w:val="0"/>
      <w:autoSpaceDE w:val="0"/>
      <w:spacing w:line="360" w:lineRule="auto"/>
      <w:ind w:right="22"/>
      <w:outlineLvl w:val="1"/>
    </w:pPr>
    <w:rPr>
      <w:rFonts w:ascii="Calibri" w:hAnsi="Calibri" w:cs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libri" w:hAnsi="Calibri" w:cs="Calibri"/>
      <w:b/>
      <w:bCs/>
      <w:sz w:val="24"/>
      <w:szCs w:val="24"/>
      <w:lang w:val="de-DE" w:eastAsia="ar-SA" w:bidi="ar-SA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PABMP I+ The Sans Light" w:hAnsi="PABMP I+ The Sans Light" w:cs="PABMP I+ The Sans Light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Pr>
      <w:color w:val="auto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uppressAutoHyphens/>
    </w:pPr>
    <w:rPr>
      <w:rFonts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hAnsi="Times New Roman" w:cs="Times New Roman"/>
      <w:sz w:val="24"/>
      <w:szCs w:val="24"/>
      <w:lang w:val="de-DE" w:eastAsia="ar-SA" w:bidi="ar-SA"/>
    </w:rPr>
  </w:style>
  <w:style w:type="paragraph" w:customStyle="1" w:styleId="Textkrper21">
    <w:name w:val="Textkörper 21"/>
    <w:basedOn w:val="Standard"/>
    <w:uiPriority w:val="99"/>
    <w:pPr>
      <w:suppressAutoHyphens/>
      <w:spacing w:after="120"/>
      <w:jc w:val="both"/>
    </w:pPr>
    <w:rPr>
      <w:rFonts w:cs="Times New Roman"/>
      <w:sz w:val="22"/>
      <w:szCs w:val="22"/>
    </w:rPr>
  </w:style>
  <w:style w:type="paragraph" w:customStyle="1" w:styleId="OKEKOPF">
    <w:name w:val="OKE_KOPF"/>
    <w:uiPriority w:val="99"/>
    <w:pPr>
      <w:tabs>
        <w:tab w:val="left" w:pos="3686"/>
      </w:tabs>
    </w:pPr>
    <w:rPr>
      <w:rFonts w:ascii="Arial" w:hAnsi="Arial" w:cs="Arial"/>
      <w:noProof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Pr>
      <w:rFonts w:ascii="Tahoma" w:hAnsi="Tahoma" w:cs="Tahoma"/>
      <w:sz w:val="16"/>
      <w:szCs w:val="16"/>
      <w:lang w:eastAsia="ar-SA" w:bidi="ar-SA"/>
    </w:rPr>
  </w:style>
  <w:style w:type="paragraph" w:styleId="Listenabsatz">
    <w:name w:val="List Paragraph"/>
    <w:basedOn w:val="Standard"/>
    <w:uiPriority w:val="99"/>
    <w:qFormat/>
    <w:pPr>
      <w:ind w:left="720"/>
    </w:pPr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731B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1B75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zum Eingangs- und Perspektivgespräch (EPG) im ZfsL Kleve Seminar für das Lehramt Grundschule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zum Eingangs- und Perspektivgespräch (EPG) im ZfsL Kleve Seminar für das Lehramt Grundschule</dc:title>
  <dc:subject/>
  <dc:creator>Nutzer</dc:creator>
  <cp:keywords/>
  <dc:description/>
  <cp:lastModifiedBy>Feustel, Andrea</cp:lastModifiedBy>
  <cp:revision>5</cp:revision>
  <cp:lastPrinted>2023-05-19T13:15:00Z</cp:lastPrinted>
  <dcterms:created xsi:type="dcterms:W3CDTF">2022-02-01T15:25:00Z</dcterms:created>
  <dcterms:modified xsi:type="dcterms:W3CDTF">2023-05-22T14:03:00Z</dcterms:modified>
</cp:coreProperties>
</file>