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2B94" w14:textId="16321C1D" w:rsidR="009D680E" w:rsidRPr="009809A5" w:rsidRDefault="009D680E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9809A5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Dokumentation des </w:t>
      </w:r>
      <w:r w:rsidR="001F10B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2. </w:t>
      </w:r>
      <w:r w:rsidRPr="009809A5">
        <w:rPr>
          <w:rFonts w:asciiTheme="minorHAnsi" w:hAnsiTheme="minorHAnsi" w:cstheme="minorHAnsi"/>
          <w:b/>
          <w:bCs/>
          <w:sz w:val="32"/>
          <w:szCs w:val="32"/>
          <w:u w:val="single"/>
        </w:rPr>
        <w:t>P</w:t>
      </w:r>
      <w:r w:rsidR="009809A5" w:rsidRPr="009809A5">
        <w:rPr>
          <w:rFonts w:asciiTheme="minorHAnsi" w:hAnsiTheme="minorHAnsi" w:cstheme="minorHAnsi"/>
          <w:b/>
          <w:bCs/>
          <w:sz w:val="32"/>
          <w:szCs w:val="32"/>
          <w:u w:val="single"/>
        </w:rPr>
        <w:t>erspektivgespräches</w:t>
      </w:r>
    </w:p>
    <w:p w14:paraId="56F4BE22" w14:textId="77777777" w:rsidR="009D680E" w:rsidRPr="009809A5" w:rsidRDefault="009D680E">
      <w:pPr>
        <w:rPr>
          <w:rFonts w:asciiTheme="minorHAnsi" w:hAnsiTheme="minorHAnsi" w:cstheme="minorHAnsi"/>
        </w:rPr>
      </w:pPr>
      <w:r w:rsidRPr="009809A5">
        <w:rPr>
          <w:rFonts w:asciiTheme="minorHAnsi" w:hAnsiTheme="minorHAnsi" w:cstheme="minorHAnsi"/>
        </w:rPr>
        <w:tab/>
      </w:r>
      <w:r w:rsidRPr="009809A5">
        <w:rPr>
          <w:rFonts w:asciiTheme="minorHAnsi" w:hAnsiTheme="minorHAnsi" w:cstheme="minorHAnsi"/>
        </w:rPr>
        <w:tab/>
      </w:r>
      <w:r w:rsidRPr="009809A5">
        <w:rPr>
          <w:rFonts w:asciiTheme="minorHAnsi" w:hAnsiTheme="minorHAnsi" w:cstheme="minorHAnsi"/>
        </w:rPr>
        <w:tab/>
      </w:r>
      <w:r w:rsidRPr="009809A5">
        <w:rPr>
          <w:rFonts w:asciiTheme="minorHAnsi" w:hAnsiTheme="minorHAnsi" w:cstheme="minorHAnsi"/>
        </w:rPr>
        <w:tab/>
      </w:r>
      <w:r w:rsidRPr="009809A5">
        <w:rPr>
          <w:rFonts w:asciiTheme="minorHAnsi" w:hAnsiTheme="minorHAnsi" w:cstheme="minorHAnsi"/>
        </w:rPr>
        <w:tab/>
      </w:r>
      <w:r w:rsidRPr="009809A5">
        <w:rPr>
          <w:rFonts w:asciiTheme="minorHAnsi" w:hAnsiTheme="minorHAnsi" w:cstheme="minorHAnsi"/>
        </w:rPr>
        <w:tab/>
      </w:r>
    </w:p>
    <w:p w14:paraId="062EF173" w14:textId="77777777" w:rsidR="009D680E" w:rsidRPr="009809A5" w:rsidRDefault="009D680E">
      <w:pPr>
        <w:rPr>
          <w:rFonts w:asciiTheme="minorHAnsi" w:hAnsiTheme="minorHAnsi" w:cstheme="minorHAnsi"/>
          <w:sz w:val="22"/>
          <w:szCs w:val="22"/>
        </w:rPr>
      </w:pPr>
      <w:r w:rsidRPr="009809A5">
        <w:rPr>
          <w:rFonts w:asciiTheme="minorHAnsi" w:hAnsiTheme="minorHAnsi" w:cstheme="minorHAnsi"/>
          <w:sz w:val="22"/>
          <w:szCs w:val="22"/>
        </w:rPr>
        <w:t>von: __________________________________________________________________________</w:t>
      </w:r>
      <w:r w:rsidRPr="009809A5">
        <w:rPr>
          <w:rFonts w:asciiTheme="minorHAnsi" w:hAnsiTheme="minorHAnsi" w:cstheme="minorHAnsi"/>
          <w:sz w:val="22"/>
          <w:szCs w:val="22"/>
        </w:rPr>
        <w:tab/>
        <w:t>am:       __________________________________</w:t>
      </w:r>
    </w:p>
    <w:p w14:paraId="51F18D1C" w14:textId="77777777" w:rsidR="009D680E" w:rsidRPr="009809A5" w:rsidRDefault="009D680E">
      <w:pPr>
        <w:rPr>
          <w:rFonts w:asciiTheme="minorHAnsi" w:hAnsiTheme="minorHAnsi" w:cstheme="minorHAnsi"/>
          <w:sz w:val="22"/>
          <w:szCs w:val="22"/>
        </w:rPr>
      </w:pPr>
    </w:p>
    <w:p w14:paraId="3ABF5E30" w14:textId="77777777" w:rsidR="009D680E" w:rsidRPr="009809A5" w:rsidRDefault="009D680E">
      <w:pPr>
        <w:rPr>
          <w:rFonts w:asciiTheme="minorHAnsi" w:hAnsiTheme="minorHAnsi" w:cstheme="minorHAnsi"/>
          <w:sz w:val="22"/>
          <w:szCs w:val="22"/>
        </w:rPr>
      </w:pPr>
      <w:r w:rsidRPr="009809A5">
        <w:rPr>
          <w:rFonts w:asciiTheme="minorHAnsi" w:hAnsiTheme="minorHAnsi" w:cstheme="minorHAnsi"/>
          <w:sz w:val="22"/>
          <w:szCs w:val="22"/>
        </w:rPr>
        <w:t>mit: ___________________________________________________________________________</w:t>
      </w:r>
      <w:r w:rsidRPr="009809A5">
        <w:rPr>
          <w:rFonts w:asciiTheme="minorHAnsi" w:hAnsiTheme="minorHAnsi" w:cstheme="minorHAnsi"/>
          <w:sz w:val="22"/>
          <w:szCs w:val="22"/>
        </w:rPr>
        <w:tab/>
        <w:t>Schule: __________________________________</w:t>
      </w:r>
    </w:p>
    <w:p w14:paraId="5A8D2A4F" w14:textId="77777777" w:rsidR="009D680E" w:rsidRPr="009809A5" w:rsidRDefault="009D680E">
      <w:pPr>
        <w:rPr>
          <w:rFonts w:asciiTheme="minorHAnsi" w:hAnsiTheme="minorHAnsi" w:cstheme="minorHAnsi"/>
          <w:sz w:val="22"/>
          <w:szCs w:val="22"/>
        </w:rPr>
      </w:pPr>
    </w:p>
    <w:p w14:paraId="749CEE7D" w14:textId="77777777" w:rsidR="009D680E" w:rsidRDefault="009D680E">
      <w:pPr>
        <w:rPr>
          <w:rFonts w:cs="Times New Roman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8"/>
        <w:gridCol w:w="6824"/>
      </w:tblGrid>
      <w:tr w:rsidR="009D680E" w14:paraId="32FFB9D1" w14:textId="77777777" w:rsidTr="004C6B75">
        <w:tc>
          <w:tcPr>
            <w:tcW w:w="7018" w:type="dxa"/>
            <w:shd w:val="clear" w:color="auto" w:fill="C6D9F1"/>
          </w:tcPr>
          <w:p w14:paraId="437630CA" w14:textId="6C19544C" w:rsidR="001F10B1" w:rsidRDefault="001F10B1" w:rsidP="001F1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Auf welche Stärken konnte und kann ich zurückgreifen?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Welche Ressourcen konnte und kann ich nutzen?</w:t>
            </w:r>
          </w:p>
          <w:p w14:paraId="283A8722" w14:textId="3C3A3B7A" w:rsidR="009D680E" w:rsidRDefault="009D680E">
            <w:pPr>
              <w:rPr>
                <w:rFonts w:ascii="Calibri" w:hAnsi="Calibri" w:cs="Calibri"/>
              </w:rPr>
            </w:pPr>
          </w:p>
        </w:tc>
        <w:tc>
          <w:tcPr>
            <w:tcW w:w="6824" w:type="dxa"/>
            <w:shd w:val="clear" w:color="auto" w:fill="C6D9F1"/>
          </w:tcPr>
          <w:p w14:paraId="67A6B2DF" w14:textId="77777777" w:rsidR="001F10B1" w:rsidRDefault="001F10B1" w:rsidP="001F10B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Welche Kompetenzen habe ich entwickelt oder weiterentwickelt?</w:t>
            </w:r>
          </w:p>
          <w:p w14:paraId="1A5E6970" w14:textId="4D94F54E" w:rsidR="009D680E" w:rsidRDefault="001F10B1" w:rsidP="001F1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  <w:tr w:rsidR="009D680E" w14:paraId="2620609D" w14:textId="77777777" w:rsidTr="009809A5">
        <w:trPr>
          <w:trHeight w:val="3670"/>
        </w:trPr>
        <w:tc>
          <w:tcPr>
            <w:tcW w:w="7018" w:type="dxa"/>
          </w:tcPr>
          <w:p w14:paraId="17884F62" w14:textId="77777777" w:rsidR="009D680E" w:rsidRDefault="009D680E">
            <w:pPr>
              <w:rPr>
                <w:rFonts w:ascii="Calibri" w:hAnsi="Calibri" w:cs="Calibri"/>
              </w:rPr>
            </w:pPr>
          </w:p>
          <w:p w14:paraId="635A2EE0" w14:textId="77777777" w:rsidR="009D680E" w:rsidRDefault="009D680E">
            <w:pPr>
              <w:rPr>
                <w:rFonts w:ascii="Calibri" w:hAnsi="Calibri" w:cs="Calibri"/>
              </w:rPr>
            </w:pPr>
          </w:p>
          <w:p w14:paraId="4BD39063" w14:textId="77777777" w:rsidR="009D680E" w:rsidRDefault="009D680E">
            <w:pPr>
              <w:rPr>
                <w:rFonts w:ascii="Calibri" w:hAnsi="Calibri" w:cs="Calibri"/>
              </w:rPr>
            </w:pPr>
          </w:p>
          <w:p w14:paraId="4E252442" w14:textId="77777777" w:rsidR="009D680E" w:rsidRDefault="009D680E">
            <w:pPr>
              <w:rPr>
                <w:rFonts w:ascii="Calibri" w:hAnsi="Calibri" w:cs="Calibri"/>
              </w:rPr>
            </w:pPr>
          </w:p>
          <w:p w14:paraId="14BF6617" w14:textId="7722893C" w:rsidR="009D680E" w:rsidRDefault="009D680E">
            <w:pPr>
              <w:rPr>
                <w:rFonts w:ascii="Calibri" w:hAnsi="Calibri" w:cs="Calibri"/>
              </w:rPr>
            </w:pPr>
          </w:p>
          <w:p w14:paraId="02F7BD02" w14:textId="751AB317" w:rsidR="001F10B1" w:rsidRDefault="001F10B1">
            <w:pPr>
              <w:rPr>
                <w:rFonts w:ascii="Calibri" w:hAnsi="Calibri" w:cs="Calibri"/>
              </w:rPr>
            </w:pPr>
          </w:p>
          <w:p w14:paraId="1C55707F" w14:textId="77777777" w:rsidR="001F10B1" w:rsidRDefault="001F10B1">
            <w:pPr>
              <w:rPr>
                <w:rFonts w:ascii="Calibri" w:hAnsi="Calibri" w:cs="Calibri"/>
              </w:rPr>
            </w:pPr>
          </w:p>
          <w:p w14:paraId="0C9DA5DB" w14:textId="77777777" w:rsidR="009D680E" w:rsidRDefault="009D680E">
            <w:pPr>
              <w:rPr>
                <w:rFonts w:ascii="Calibri" w:hAnsi="Calibri" w:cs="Calibri"/>
              </w:rPr>
            </w:pPr>
          </w:p>
          <w:p w14:paraId="21FB684C" w14:textId="77777777" w:rsidR="009809A5" w:rsidRDefault="009809A5">
            <w:pPr>
              <w:rPr>
                <w:rFonts w:ascii="Calibri" w:hAnsi="Calibri" w:cs="Calibri"/>
              </w:rPr>
            </w:pPr>
          </w:p>
          <w:p w14:paraId="6AFF22CA" w14:textId="77777777" w:rsidR="009809A5" w:rsidRDefault="009809A5">
            <w:pPr>
              <w:rPr>
                <w:rFonts w:ascii="Calibri" w:hAnsi="Calibri" w:cs="Calibri"/>
              </w:rPr>
            </w:pPr>
          </w:p>
          <w:p w14:paraId="1DC525DF" w14:textId="77777777" w:rsidR="009809A5" w:rsidRDefault="009809A5">
            <w:pPr>
              <w:rPr>
                <w:rFonts w:ascii="Calibri" w:hAnsi="Calibri" w:cs="Calibri"/>
              </w:rPr>
            </w:pPr>
          </w:p>
          <w:p w14:paraId="5CE503C2" w14:textId="77777777" w:rsidR="009809A5" w:rsidRDefault="009809A5">
            <w:pPr>
              <w:rPr>
                <w:rFonts w:ascii="Calibri" w:hAnsi="Calibri" w:cs="Calibri"/>
              </w:rPr>
            </w:pPr>
          </w:p>
          <w:p w14:paraId="750B4D72" w14:textId="77777777" w:rsidR="009809A5" w:rsidRDefault="009809A5">
            <w:pPr>
              <w:rPr>
                <w:rFonts w:ascii="Calibri" w:hAnsi="Calibri" w:cs="Calibri"/>
              </w:rPr>
            </w:pPr>
          </w:p>
          <w:p w14:paraId="1A33D464" w14:textId="77777777" w:rsidR="009809A5" w:rsidRDefault="009809A5">
            <w:pPr>
              <w:rPr>
                <w:rFonts w:ascii="Calibri" w:hAnsi="Calibri" w:cs="Calibri"/>
              </w:rPr>
            </w:pPr>
          </w:p>
          <w:p w14:paraId="0DBC4D89" w14:textId="5167BD05" w:rsidR="009809A5" w:rsidRDefault="009809A5">
            <w:pPr>
              <w:rPr>
                <w:rFonts w:ascii="Calibri" w:hAnsi="Calibri" w:cs="Calibri"/>
              </w:rPr>
            </w:pPr>
          </w:p>
        </w:tc>
        <w:tc>
          <w:tcPr>
            <w:tcW w:w="6824" w:type="dxa"/>
          </w:tcPr>
          <w:p w14:paraId="59AF3ABC" w14:textId="77777777" w:rsidR="009D680E" w:rsidRDefault="009D680E">
            <w:pPr>
              <w:rPr>
                <w:rFonts w:ascii="Calibri" w:hAnsi="Calibri" w:cs="Calibri"/>
              </w:rPr>
            </w:pPr>
          </w:p>
          <w:p w14:paraId="1ED381EC" w14:textId="77777777" w:rsidR="004C6B75" w:rsidRDefault="004C6B75">
            <w:pPr>
              <w:rPr>
                <w:rFonts w:ascii="Calibri" w:hAnsi="Calibri" w:cs="Calibri"/>
              </w:rPr>
            </w:pPr>
          </w:p>
          <w:p w14:paraId="7CE5BB6E" w14:textId="77777777" w:rsidR="004C6B75" w:rsidRDefault="004C6B75">
            <w:pPr>
              <w:rPr>
                <w:rFonts w:ascii="Calibri" w:hAnsi="Calibri" w:cs="Calibri"/>
              </w:rPr>
            </w:pPr>
          </w:p>
          <w:p w14:paraId="0366D59D" w14:textId="77777777" w:rsidR="004C6B75" w:rsidRDefault="004C6B75">
            <w:pPr>
              <w:rPr>
                <w:rFonts w:ascii="Calibri" w:hAnsi="Calibri" w:cs="Calibri"/>
              </w:rPr>
            </w:pPr>
          </w:p>
          <w:p w14:paraId="5C6A8529" w14:textId="77777777" w:rsidR="004C6B75" w:rsidRDefault="004C6B75">
            <w:pPr>
              <w:rPr>
                <w:rFonts w:ascii="Calibri" w:hAnsi="Calibri" w:cs="Calibri"/>
              </w:rPr>
            </w:pPr>
          </w:p>
          <w:p w14:paraId="364B1AC8" w14:textId="77777777" w:rsidR="004C6B75" w:rsidRDefault="004C6B75">
            <w:pPr>
              <w:rPr>
                <w:rFonts w:ascii="Calibri" w:hAnsi="Calibri" w:cs="Calibri"/>
              </w:rPr>
            </w:pPr>
          </w:p>
          <w:p w14:paraId="4DE6CF1A" w14:textId="77777777" w:rsidR="004C6B75" w:rsidRDefault="004C6B75">
            <w:pPr>
              <w:rPr>
                <w:rFonts w:ascii="Calibri" w:hAnsi="Calibri" w:cs="Calibri"/>
              </w:rPr>
            </w:pPr>
          </w:p>
          <w:p w14:paraId="6EEEA80D" w14:textId="77777777" w:rsidR="004C6B75" w:rsidRDefault="004C6B75">
            <w:pPr>
              <w:rPr>
                <w:rFonts w:ascii="Calibri" w:hAnsi="Calibri" w:cs="Calibri"/>
              </w:rPr>
            </w:pPr>
          </w:p>
          <w:p w14:paraId="485F0597" w14:textId="77777777" w:rsidR="004C6B75" w:rsidRDefault="004C6B75">
            <w:pPr>
              <w:rPr>
                <w:rFonts w:ascii="Calibri" w:hAnsi="Calibri" w:cs="Calibri"/>
              </w:rPr>
            </w:pPr>
          </w:p>
          <w:p w14:paraId="51C299E7" w14:textId="77777777" w:rsidR="004C6B75" w:rsidRDefault="004C6B75">
            <w:pPr>
              <w:rPr>
                <w:rFonts w:ascii="Calibri" w:hAnsi="Calibri" w:cs="Calibri"/>
              </w:rPr>
            </w:pPr>
          </w:p>
          <w:p w14:paraId="0BF737B2" w14:textId="31970783" w:rsidR="004C6B75" w:rsidRDefault="004C6B75">
            <w:pPr>
              <w:rPr>
                <w:rFonts w:ascii="Calibri" w:hAnsi="Calibri" w:cs="Calibri"/>
              </w:rPr>
            </w:pPr>
          </w:p>
        </w:tc>
      </w:tr>
      <w:tr w:rsidR="001F10B1" w14:paraId="0864D303" w14:textId="77777777" w:rsidTr="00525D2F">
        <w:tc>
          <w:tcPr>
            <w:tcW w:w="13842" w:type="dxa"/>
            <w:gridSpan w:val="2"/>
          </w:tcPr>
          <w:p w14:paraId="0D22005E" w14:textId="6E6B8288" w:rsidR="001F10B1" w:rsidRDefault="001F10B1" w:rsidP="001F10B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Woran arbeite ich weiter?</w:t>
            </w:r>
            <w:r w:rsidR="00F3593C">
              <w:rPr>
                <w:rFonts w:ascii="Calibri" w:hAnsi="Calibri" w:cs="Calibri"/>
                <w:sz w:val="22"/>
                <w:szCs w:val="22"/>
              </w:rPr>
              <w:t xml:space="preserve"> Was nehme ich verstärkt in den Blick?</w:t>
            </w:r>
            <w:bookmarkStart w:id="0" w:name="_GoBack"/>
            <w:bookmarkEnd w:id="0"/>
          </w:p>
          <w:p w14:paraId="6C74C3B4" w14:textId="77777777" w:rsidR="001F10B1" w:rsidRDefault="001F10B1" w:rsidP="001F10B1">
            <w:pPr>
              <w:rPr>
                <w:rFonts w:ascii="Calibri" w:hAnsi="Calibri" w:cs="Calibri"/>
              </w:rPr>
            </w:pPr>
          </w:p>
          <w:p w14:paraId="5684BB03" w14:textId="77777777" w:rsidR="001F10B1" w:rsidRDefault="001F10B1" w:rsidP="001F10B1">
            <w:pPr>
              <w:rPr>
                <w:rFonts w:ascii="Calibri" w:hAnsi="Calibri" w:cs="Calibri"/>
              </w:rPr>
            </w:pPr>
          </w:p>
          <w:p w14:paraId="3D074E36" w14:textId="77777777" w:rsidR="001F10B1" w:rsidRDefault="001F10B1" w:rsidP="001F10B1">
            <w:pPr>
              <w:rPr>
                <w:rFonts w:ascii="Calibri" w:hAnsi="Calibri" w:cs="Calibri"/>
              </w:rPr>
            </w:pPr>
          </w:p>
          <w:p w14:paraId="0DDD9333" w14:textId="36FD1AE9" w:rsidR="001F10B1" w:rsidRDefault="001F10B1">
            <w:pPr>
              <w:rPr>
                <w:rFonts w:ascii="Calibri" w:hAnsi="Calibri" w:cs="Calibri"/>
              </w:rPr>
            </w:pPr>
          </w:p>
        </w:tc>
      </w:tr>
    </w:tbl>
    <w:p w14:paraId="43271C4F" w14:textId="77777777" w:rsidR="009D680E" w:rsidRDefault="009D680E" w:rsidP="001F10B1">
      <w:pPr>
        <w:rPr>
          <w:rFonts w:cs="Times New Roman"/>
        </w:rPr>
      </w:pPr>
    </w:p>
    <w:sectPr w:rsidR="009D680E" w:rsidSect="009D680E">
      <w:pgSz w:w="16838" w:h="11906" w:orient="landscape"/>
      <w:pgMar w:top="125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99E2D" w14:textId="77777777" w:rsidR="002B0F04" w:rsidRDefault="002B0F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A6C7395" w14:textId="77777777" w:rsidR="002B0F04" w:rsidRDefault="002B0F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BMP I+ The Sans Light">
    <w:altName w:val="The 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74109" w14:textId="77777777" w:rsidR="002B0F04" w:rsidRDefault="002B0F0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5D71CA3" w14:textId="77777777" w:rsidR="002B0F04" w:rsidRDefault="002B0F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singleLevel"/>
    <w:tmpl w:val="00000004"/>
    <w:name w:val="WW8Num14"/>
    <w:lvl w:ilvl="0">
      <w:start w:val="1"/>
      <w:numFmt w:val="bullet"/>
      <w:lvlText w:val=""/>
      <w:lvlJc w:val="left"/>
      <w:pPr>
        <w:tabs>
          <w:tab w:val="num" w:pos="590"/>
        </w:tabs>
        <w:ind w:left="590" w:hanging="360"/>
      </w:pPr>
      <w:rPr>
        <w:rFonts w:ascii="Wingdings" w:hAnsi="Wingdings" w:cs="Wingdings"/>
      </w:rPr>
    </w:lvl>
  </w:abstractNum>
  <w:abstractNum w:abstractNumId="4" w15:restartNumberingAfterBreak="0">
    <w:nsid w:val="046B359C"/>
    <w:multiLevelType w:val="hybridMultilevel"/>
    <w:tmpl w:val="8D1CD008"/>
    <w:lvl w:ilvl="0" w:tplc="04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EBA1E78"/>
    <w:multiLevelType w:val="hybridMultilevel"/>
    <w:tmpl w:val="30CECEA0"/>
    <w:lvl w:ilvl="0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2E1460"/>
    <w:multiLevelType w:val="hybridMultilevel"/>
    <w:tmpl w:val="CF68859C"/>
    <w:lvl w:ilvl="0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0E9229C"/>
    <w:multiLevelType w:val="hybridMultilevel"/>
    <w:tmpl w:val="216EC26C"/>
    <w:lvl w:ilvl="0" w:tplc="04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CF42943"/>
    <w:multiLevelType w:val="hybridMultilevel"/>
    <w:tmpl w:val="49605B48"/>
    <w:lvl w:ilvl="0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9F149B5"/>
    <w:multiLevelType w:val="hybridMultilevel"/>
    <w:tmpl w:val="B09AB03A"/>
    <w:lvl w:ilvl="0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2CC09DB"/>
    <w:multiLevelType w:val="hybridMultilevel"/>
    <w:tmpl w:val="A04CFC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C2A5567"/>
    <w:multiLevelType w:val="hybridMultilevel"/>
    <w:tmpl w:val="39B40114"/>
    <w:lvl w:ilvl="0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11"/>
  </w:num>
  <w:num w:numId="9">
    <w:abstractNumId w:val="9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0E"/>
    <w:rsid w:val="000B0F09"/>
    <w:rsid w:val="001F10B1"/>
    <w:rsid w:val="002B0F04"/>
    <w:rsid w:val="004451B1"/>
    <w:rsid w:val="004C6B75"/>
    <w:rsid w:val="004F00C2"/>
    <w:rsid w:val="00731B75"/>
    <w:rsid w:val="007D0896"/>
    <w:rsid w:val="009809A5"/>
    <w:rsid w:val="009A7B92"/>
    <w:rsid w:val="009D680E"/>
    <w:rsid w:val="00F3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1910D"/>
  <w15:docId w15:val="{6C0D1ACC-0EA8-964A-9565-0F71EE2C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Times New Roman" w:hAnsi="Times New Roman"/>
      <w:sz w:val="24"/>
      <w:szCs w:val="24"/>
      <w:lang w:eastAsia="ar-SA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numPr>
        <w:ilvl w:val="1"/>
        <w:numId w:val="1"/>
      </w:numPr>
      <w:tabs>
        <w:tab w:val="left" w:pos="1620"/>
      </w:tabs>
      <w:overflowPunct w:val="0"/>
      <w:autoSpaceDE w:val="0"/>
      <w:spacing w:line="360" w:lineRule="auto"/>
      <w:ind w:right="22"/>
      <w:outlineLvl w:val="1"/>
    </w:pPr>
    <w:rPr>
      <w:rFonts w:ascii="Calibri" w:hAnsi="Calibri" w:cs="Calibr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Pr>
      <w:rFonts w:ascii="Calibri" w:hAnsi="Calibri" w:cs="Calibri"/>
      <w:b/>
      <w:bCs/>
      <w:sz w:val="24"/>
      <w:szCs w:val="24"/>
      <w:lang w:val="de-DE" w:eastAsia="ar-SA" w:bidi="ar-SA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PABMP I+ The Sans Light" w:hAnsi="PABMP I+ The Sans Light" w:cs="PABMP I+ The Sans Light"/>
      <w:color w:val="000000"/>
      <w:sz w:val="24"/>
      <w:szCs w:val="24"/>
    </w:rPr>
  </w:style>
  <w:style w:type="paragraph" w:customStyle="1" w:styleId="CM14">
    <w:name w:val="CM14"/>
    <w:basedOn w:val="Default"/>
    <w:next w:val="Default"/>
    <w:uiPriority w:val="99"/>
    <w:rPr>
      <w:color w:val="auto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uppressAutoHyphens/>
    </w:pPr>
    <w:rPr>
      <w:rFonts w:cs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hAnsi="Times New Roman" w:cs="Times New Roman"/>
      <w:sz w:val="24"/>
      <w:szCs w:val="24"/>
      <w:lang w:val="de-DE" w:eastAsia="ar-SA" w:bidi="ar-SA"/>
    </w:rPr>
  </w:style>
  <w:style w:type="paragraph" w:customStyle="1" w:styleId="Textkrper21">
    <w:name w:val="Textkörper 21"/>
    <w:basedOn w:val="Standard"/>
    <w:uiPriority w:val="99"/>
    <w:pPr>
      <w:suppressAutoHyphens/>
      <w:spacing w:after="120"/>
      <w:jc w:val="both"/>
    </w:pPr>
    <w:rPr>
      <w:rFonts w:cs="Times New Roman"/>
      <w:sz w:val="22"/>
      <w:szCs w:val="22"/>
    </w:rPr>
  </w:style>
  <w:style w:type="paragraph" w:customStyle="1" w:styleId="OKEKOPF">
    <w:name w:val="OKE_KOPF"/>
    <w:uiPriority w:val="99"/>
    <w:pPr>
      <w:tabs>
        <w:tab w:val="left" w:pos="3686"/>
      </w:tabs>
    </w:pPr>
    <w:rPr>
      <w:rFonts w:ascii="Arial" w:hAnsi="Arial" w:cs="Arial"/>
      <w:noProof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Pr>
      <w:rFonts w:ascii="Tahoma" w:hAnsi="Tahoma" w:cs="Tahoma"/>
      <w:sz w:val="16"/>
      <w:szCs w:val="16"/>
      <w:lang w:eastAsia="ar-SA" w:bidi="ar-SA"/>
    </w:rPr>
  </w:style>
  <w:style w:type="paragraph" w:styleId="Listenabsatz">
    <w:name w:val="List Paragraph"/>
    <w:basedOn w:val="Standard"/>
    <w:uiPriority w:val="99"/>
    <w:qFormat/>
    <w:pPr>
      <w:ind w:left="720"/>
    </w:pPr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731B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1B75"/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zum Eingangs- und Perspektivgespräch (EPG) im ZfsL Kleve Seminar für das Lehramt Grundschule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zum Eingangs- und Perspektivgespräch (EPG) im ZfsL Kleve Seminar für das Lehramt Grundschule</dc:title>
  <dc:subject/>
  <dc:creator>Nutzer</dc:creator>
  <cp:keywords/>
  <dc:description/>
  <cp:lastModifiedBy>Christiane Knuefken</cp:lastModifiedBy>
  <cp:revision>4</cp:revision>
  <cp:lastPrinted>2023-05-19T13:15:00Z</cp:lastPrinted>
  <dcterms:created xsi:type="dcterms:W3CDTF">2025-08-27T15:42:00Z</dcterms:created>
  <dcterms:modified xsi:type="dcterms:W3CDTF">2025-08-28T07:09:00Z</dcterms:modified>
</cp:coreProperties>
</file>